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6979" w:rsidRDefault="00B76430" w:rsidP="00506979">
      <w:pPr>
        <w:widowControl w:val="0"/>
        <w:autoSpaceDE w:val="0"/>
        <w:jc w:val="center"/>
        <w:rPr>
          <w:color w:val="000000"/>
          <w:kern w:val="2"/>
          <w:sz w:val="24"/>
          <w:szCs w:val="22"/>
          <w:lang w:bidi="hi-IN"/>
        </w:rPr>
      </w:pPr>
      <w:r>
        <w:rPr>
          <w:noProof/>
          <w:kern w:val="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51.75pt;height:64.5pt;visibility:visible;mso-wrap-style:square" filled="t">
            <v:fill opacity="0"/>
            <v:imagedata r:id="rId7" o:title="" croptop="-11f" cropbottom="-11f" cropleft="-14f" cropright="-14f"/>
          </v:shape>
        </w:pict>
      </w:r>
    </w:p>
    <w:p w:rsidR="00506979" w:rsidRDefault="00506979" w:rsidP="00506979">
      <w:pPr>
        <w:widowControl w:val="0"/>
        <w:tabs>
          <w:tab w:val="left" w:pos="1050"/>
          <w:tab w:val="center" w:pos="5329"/>
        </w:tabs>
        <w:autoSpaceDE w:val="0"/>
        <w:rPr>
          <w:b/>
          <w:bCs/>
          <w:color w:val="000000"/>
          <w:kern w:val="2"/>
          <w:sz w:val="24"/>
          <w:szCs w:val="22"/>
          <w:lang w:bidi="hi-IN"/>
        </w:rPr>
      </w:pPr>
    </w:p>
    <w:p w:rsidR="00506979" w:rsidRDefault="00506979" w:rsidP="00506979">
      <w:pPr>
        <w:suppressAutoHyphens w:val="0"/>
        <w:jc w:val="center"/>
        <w:rPr>
          <w:rFonts w:ascii="font328" w:eastAsia="font328" w:hAnsi="font328" w:cs="font328"/>
          <w:kern w:val="2"/>
          <w:sz w:val="24"/>
          <w:szCs w:val="24"/>
          <w:lang w:bidi="hi-IN"/>
        </w:rPr>
      </w:pPr>
      <w:r>
        <w:rPr>
          <w:b/>
          <w:sz w:val="24"/>
          <w:szCs w:val="24"/>
          <w:lang w:eastAsia="ru-RU"/>
        </w:rPr>
        <w:t>Ханты - Мансийский автономный округ – Югра</w:t>
      </w:r>
    </w:p>
    <w:p w:rsidR="00506979" w:rsidRDefault="00506979" w:rsidP="00506979">
      <w:pPr>
        <w:tabs>
          <w:tab w:val="center" w:pos="4549"/>
          <w:tab w:val="left" w:pos="7215"/>
        </w:tabs>
        <w:suppressAutoHyphens w:val="0"/>
        <w:jc w:val="center"/>
        <w:rPr>
          <w:rFonts w:ascii="font328" w:eastAsia="font328" w:hAnsi="font328" w:cs="font328"/>
          <w:kern w:val="2"/>
          <w:sz w:val="24"/>
          <w:szCs w:val="24"/>
          <w:lang w:bidi="hi-IN"/>
        </w:rPr>
      </w:pPr>
      <w:r>
        <w:rPr>
          <w:b/>
          <w:sz w:val="24"/>
          <w:szCs w:val="24"/>
          <w:lang w:eastAsia="ru-RU"/>
        </w:rPr>
        <w:t>Советский район</w:t>
      </w:r>
    </w:p>
    <w:p w:rsidR="00506979" w:rsidRDefault="00506979" w:rsidP="00506979">
      <w:pPr>
        <w:tabs>
          <w:tab w:val="center" w:pos="4549"/>
          <w:tab w:val="left" w:pos="7215"/>
        </w:tabs>
        <w:suppressAutoHyphens w:val="0"/>
        <w:jc w:val="center"/>
        <w:rPr>
          <w:b/>
          <w:sz w:val="24"/>
          <w:szCs w:val="24"/>
          <w:lang w:eastAsia="ru-RU"/>
        </w:rPr>
      </w:pPr>
    </w:p>
    <w:p w:rsidR="00506979" w:rsidRDefault="00506979" w:rsidP="00506979">
      <w:pPr>
        <w:tabs>
          <w:tab w:val="center" w:pos="4549"/>
          <w:tab w:val="left" w:pos="7215"/>
        </w:tabs>
        <w:suppressAutoHyphens w:val="0"/>
        <w:jc w:val="center"/>
        <w:rPr>
          <w:rFonts w:ascii="font328" w:eastAsia="font328" w:hAnsi="font328" w:cs="font328"/>
          <w:kern w:val="2"/>
          <w:sz w:val="24"/>
          <w:szCs w:val="24"/>
          <w:lang w:bidi="hi-IN"/>
        </w:rPr>
      </w:pPr>
      <w:r>
        <w:rPr>
          <w:b/>
          <w:sz w:val="28"/>
          <w:szCs w:val="28"/>
          <w:lang w:eastAsia="ru-RU"/>
        </w:rPr>
        <w:t>АДМИНИСТРАЦИЯ</w:t>
      </w:r>
    </w:p>
    <w:p w:rsidR="00C757C2" w:rsidRPr="00EE0304" w:rsidRDefault="00506979" w:rsidP="00506979">
      <w:pPr>
        <w:suppressAutoHyphens w:val="0"/>
        <w:spacing w:line="0" w:lineRule="atLeast"/>
        <w:jc w:val="center"/>
        <w:rPr>
          <w:rFonts w:ascii="font592" w:eastAsia="font592" w:hAnsi="font592" w:cs="font592"/>
          <w:kern w:val="2"/>
          <w:sz w:val="24"/>
          <w:szCs w:val="24"/>
          <w:lang w:bidi="hi-IN"/>
        </w:rPr>
      </w:pPr>
      <w:r>
        <w:rPr>
          <w:b/>
          <w:sz w:val="28"/>
          <w:szCs w:val="28"/>
          <w:lang w:eastAsia="ru-RU"/>
        </w:rPr>
        <w:t>ГОРОДСКОГО ПОСЕЛЕНИЯ КОММУНИСТИЧЕСКИЙ</w:t>
      </w:r>
    </w:p>
    <w:p w:rsidR="00C757C2" w:rsidRPr="00EE0304" w:rsidRDefault="00C757C2" w:rsidP="00C757C2">
      <w:pPr>
        <w:pBdr>
          <w:top w:val="none" w:sz="0" w:space="0" w:color="000000"/>
          <w:left w:val="none" w:sz="0" w:space="0" w:color="000000"/>
          <w:bottom w:val="single" w:sz="12" w:space="1" w:color="000000"/>
          <w:right w:val="none" w:sz="0" w:space="0" w:color="000000"/>
        </w:pBdr>
        <w:suppressAutoHyphens w:val="0"/>
        <w:spacing w:line="0" w:lineRule="atLeast"/>
        <w:jc w:val="center"/>
        <w:rPr>
          <w:rFonts w:eastAsia="font592"/>
          <w:kern w:val="2"/>
          <w:sz w:val="24"/>
          <w:szCs w:val="26"/>
          <w:lang w:bidi="hi-IN"/>
        </w:rPr>
      </w:pPr>
    </w:p>
    <w:p w:rsidR="00C757C2" w:rsidRPr="00EE0304" w:rsidRDefault="00C757C2" w:rsidP="00C757C2">
      <w:pPr>
        <w:widowControl w:val="0"/>
        <w:autoSpaceDE w:val="0"/>
        <w:ind w:firstLine="720"/>
        <w:jc w:val="both"/>
        <w:rPr>
          <w:b/>
          <w:bCs/>
          <w:color w:val="000000"/>
          <w:kern w:val="2"/>
          <w:sz w:val="22"/>
          <w:szCs w:val="22"/>
          <w:lang w:bidi="hi-IN"/>
        </w:rPr>
      </w:pPr>
    </w:p>
    <w:p w:rsidR="00C757C2" w:rsidRPr="000F3698" w:rsidRDefault="00C757C2" w:rsidP="00C757C2">
      <w:pPr>
        <w:widowControl w:val="0"/>
        <w:shd w:val="clear" w:color="auto" w:fill="FFFFFF"/>
        <w:autoSpaceDE w:val="0"/>
        <w:jc w:val="center"/>
        <w:rPr>
          <w:rFonts w:eastAsia="font592"/>
          <w:b/>
          <w:bCs/>
          <w:kern w:val="2"/>
          <w:sz w:val="48"/>
          <w:szCs w:val="32"/>
          <w:lang w:bidi="hi-IN"/>
        </w:rPr>
      </w:pPr>
      <w:r w:rsidRPr="000F3698">
        <w:rPr>
          <w:rFonts w:eastAsia="font592"/>
          <w:b/>
          <w:bCs/>
          <w:kern w:val="2"/>
          <w:sz w:val="48"/>
          <w:szCs w:val="32"/>
          <w:lang w:bidi="hi-IN"/>
        </w:rPr>
        <w:t>П</w:t>
      </w:r>
      <w:r w:rsidR="00AF3953" w:rsidRPr="000F3698">
        <w:rPr>
          <w:rFonts w:eastAsia="font592"/>
          <w:b/>
          <w:bCs/>
          <w:kern w:val="2"/>
          <w:sz w:val="48"/>
          <w:szCs w:val="32"/>
          <w:lang w:bidi="hi-IN"/>
        </w:rPr>
        <w:t xml:space="preserve"> </w:t>
      </w:r>
      <w:r w:rsidRPr="000F3698">
        <w:rPr>
          <w:rFonts w:eastAsia="font592"/>
          <w:b/>
          <w:bCs/>
          <w:kern w:val="2"/>
          <w:sz w:val="48"/>
          <w:szCs w:val="32"/>
          <w:lang w:bidi="hi-IN"/>
        </w:rPr>
        <w:t>О</w:t>
      </w:r>
      <w:r w:rsidR="00AF3953" w:rsidRPr="000F3698">
        <w:rPr>
          <w:rFonts w:eastAsia="font592"/>
          <w:b/>
          <w:bCs/>
          <w:kern w:val="2"/>
          <w:sz w:val="48"/>
          <w:szCs w:val="32"/>
          <w:lang w:bidi="hi-IN"/>
        </w:rPr>
        <w:t xml:space="preserve"> </w:t>
      </w:r>
      <w:r w:rsidRPr="000F3698">
        <w:rPr>
          <w:rFonts w:eastAsia="font592"/>
          <w:b/>
          <w:bCs/>
          <w:kern w:val="2"/>
          <w:sz w:val="48"/>
          <w:szCs w:val="32"/>
          <w:lang w:bidi="hi-IN"/>
        </w:rPr>
        <w:t>С</w:t>
      </w:r>
      <w:r w:rsidR="00AF3953" w:rsidRPr="000F3698">
        <w:rPr>
          <w:rFonts w:eastAsia="font592"/>
          <w:b/>
          <w:bCs/>
          <w:kern w:val="2"/>
          <w:sz w:val="48"/>
          <w:szCs w:val="32"/>
          <w:lang w:bidi="hi-IN"/>
        </w:rPr>
        <w:t xml:space="preserve"> </w:t>
      </w:r>
      <w:r w:rsidRPr="000F3698">
        <w:rPr>
          <w:rFonts w:eastAsia="font592"/>
          <w:b/>
          <w:bCs/>
          <w:kern w:val="2"/>
          <w:sz w:val="48"/>
          <w:szCs w:val="32"/>
          <w:lang w:bidi="hi-IN"/>
        </w:rPr>
        <w:t>Т</w:t>
      </w:r>
      <w:r w:rsidR="00AF3953" w:rsidRPr="000F3698">
        <w:rPr>
          <w:rFonts w:eastAsia="font592"/>
          <w:b/>
          <w:bCs/>
          <w:kern w:val="2"/>
          <w:sz w:val="48"/>
          <w:szCs w:val="32"/>
          <w:lang w:bidi="hi-IN"/>
        </w:rPr>
        <w:t xml:space="preserve"> </w:t>
      </w:r>
      <w:r w:rsidRPr="000F3698">
        <w:rPr>
          <w:rFonts w:eastAsia="font592"/>
          <w:b/>
          <w:bCs/>
          <w:kern w:val="2"/>
          <w:sz w:val="48"/>
          <w:szCs w:val="32"/>
          <w:lang w:bidi="hi-IN"/>
        </w:rPr>
        <w:t>А</w:t>
      </w:r>
      <w:r w:rsidR="00AF3953" w:rsidRPr="000F3698">
        <w:rPr>
          <w:rFonts w:eastAsia="font592"/>
          <w:b/>
          <w:bCs/>
          <w:kern w:val="2"/>
          <w:sz w:val="48"/>
          <w:szCs w:val="32"/>
          <w:lang w:bidi="hi-IN"/>
        </w:rPr>
        <w:t xml:space="preserve"> </w:t>
      </w:r>
      <w:r w:rsidRPr="000F3698">
        <w:rPr>
          <w:rFonts w:eastAsia="font592"/>
          <w:b/>
          <w:bCs/>
          <w:kern w:val="2"/>
          <w:sz w:val="48"/>
          <w:szCs w:val="32"/>
          <w:lang w:bidi="hi-IN"/>
        </w:rPr>
        <w:t>Н</w:t>
      </w:r>
      <w:r w:rsidR="00AF3953" w:rsidRPr="000F3698">
        <w:rPr>
          <w:rFonts w:eastAsia="font592"/>
          <w:b/>
          <w:bCs/>
          <w:kern w:val="2"/>
          <w:sz w:val="48"/>
          <w:szCs w:val="32"/>
          <w:lang w:bidi="hi-IN"/>
        </w:rPr>
        <w:t xml:space="preserve"> </w:t>
      </w:r>
      <w:r w:rsidRPr="000F3698">
        <w:rPr>
          <w:rFonts w:eastAsia="font592"/>
          <w:b/>
          <w:bCs/>
          <w:kern w:val="2"/>
          <w:sz w:val="48"/>
          <w:szCs w:val="32"/>
          <w:lang w:bidi="hi-IN"/>
        </w:rPr>
        <w:t>О</w:t>
      </w:r>
      <w:r w:rsidR="00AF3953" w:rsidRPr="000F3698">
        <w:rPr>
          <w:rFonts w:eastAsia="font592"/>
          <w:b/>
          <w:bCs/>
          <w:kern w:val="2"/>
          <w:sz w:val="48"/>
          <w:szCs w:val="32"/>
          <w:lang w:bidi="hi-IN"/>
        </w:rPr>
        <w:t xml:space="preserve"> </w:t>
      </w:r>
      <w:r w:rsidRPr="000F3698">
        <w:rPr>
          <w:rFonts w:eastAsia="font592"/>
          <w:b/>
          <w:bCs/>
          <w:kern w:val="2"/>
          <w:sz w:val="48"/>
          <w:szCs w:val="32"/>
          <w:lang w:bidi="hi-IN"/>
        </w:rPr>
        <w:t>В</w:t>
      </w:r>
      <w:r w:rsidR="00AF3953" w:rsidRPr="000F3698">
        <w:rPr>
          <w:rFonts w:eastAsia="font592"/>
          <w:b/>
          <w:bCs/>
          <w:kern w:val="2"/>
          <w:sz w:val="48"/>
          <w:szCs w:val="32"/>
          <w:lang w:bidi="hi-IN"/>
        </w:rPr>
        <w:t xml:space="preserve"> </w:t>
      </w:r>
      <w:r w:rsidRPr="000F3698">
        <w:rPr>
          <w:rFonts w:eastAsia="font592"/>
          <w:b/>
          <w:bCs/>
          <w:kern w:val="2"/>
          <w:sz w:val="48"/>
          <w:szCs w:val="32"/>
          <w:lang w:bidi="hi-IN"/>
        </w:rPr>
        <w:t>Л</w:t>
      </w:r>
      <w:r w:rsidR="00AF3953" w:rsidRPr="000F3698">
        <w:rPr>
          <w:rFonts w:eastAsia="font592"/>
          <w:b/>
          <w:bCs/>
          <w:kern w:val="2"/>
          <w:sz w:val="48"/>
          <w:szCs w:val="32"/>
          <w:lang w:bidi="hi-IN"/>
        </w:rPr>
        <w:t xml:space="preserve"> </w:t>
      </w:r>
      <w:r w:rsidRPr="000F3698">
        <w:rPr>
          <w:rFonts w:eastAsia="font592"/>
          <w:b/>
          <w:bCs/>
          <w:kern w:val="2"/>
          <w:sz w:val="48"/>
          <w:szCs w:val="32"/>
          <w:lang w:bidi="hi-IN"/>
        </w:rPr>
        <w:t>Е</w:t>
      </w:r>
      <w:r w:rsidR="00AF3953" w:rsidRPr="000F3698">
        <w:rPr>
          <w:rFonts w:eastAsia="font592"/>
          <w:b/>
          <w:bCs/>
          <w:kern w:val="2"/>
          <w:sz w:val="48"/>
          <w:szCs w:val="32"/>
          <w:lang w:bidi="hi-IN"/>
        </w:rPr>
        <w:t xml:space="preserve"> </w:t>
      </w:r>
      <w:r w:rsidRPr="000F3698">
        <w:rPr>
          <w:rFonts w:eastAsia="font592"/>
          <w:b/>
          <w:bCs/>
          <w:kern w:val="2"/>
          <w:sz w:val="48"/>
          <w:szCs w:val="32"/>
          <w:lang w:bidi="hi-IN"/>
        </w:rPr>
        <w:t>Н</w:t>
      </w:r>
      <w:r w:rsidR="00AF3953" w:rsidRPr="000F3698">
        <w:rPr>
          <w:rFonts w:eastAsia="font592"/>
          <w:b/>
          <w:bCs/>
          <w:kern w:val="2"/>
          <w:sz w:val="48"/>
          <w:szCs w:val="32"/>
          <w:lang w:bidi="hi-IN"/>
        </w:rPr>
        <w:t xml:space="preserve"> </w:t>
      </w:r>
      <w:r w:rsidRPr="000F3698">
        <w:rPr>
          <w:rFonts w:eastAsia="font592"/>
          <w:b/>
          <w:bCs/>
          <w:kern w:val="2"/>
          <w:sz w:val="48"/>
          <w:szCs w:val="32"/>
          <w:lang w:bidi="hi-IN"/>
        </w:rPr>
        <w:t>И</w:t>
      </w:r>
      <w:r w:rsidR="00AF3953" w:rsidRPr="000F3698">
        <w:rPr>
          <w:rFonts w:eastAsia="font592"/>
          <w:b/>
          <w:bCs/>
          <w:kern w:val="2"/>
          <w:sz w:val="48"/>
          <w:szCs w:val="32"/>
          <w:lang w:bidi="hi-IN"/>
        </w:rPr>
        <w:t xml:space="preserve"> </w:t>
      </w:r>
      <w:r w:rsidRPr="000F3698">
        <w:rPr>
          <w:rFonts w:eastAsia="font592"/>
          <w:b/>
          <w:bCs/>
          <w:kern w:val="2"/>
          <w:sz w:val="48"/>
          <w:szCs w:val="32"/>
          <w:lang w:bidi="hi-IN"/>
        </w:rPr>
        <w:t>Е</w:t>
      </w:r>
      <w:r w:rsidR="00A739A5" w:rsidRPr="000F3698">
        <w:rPr>
          <w:rFonts w:eastAsia="font592"/>
          <w:b/>
          <w:bCs/>
          <w:kern w:val="2"/>
          <w:sz w:val="48"/>
          <w:szCs w:val="32"/>
          <w:lang w:bidi="hi-IN"/>
        </w:rPr>
        <w:t xml:space="preserve"> </w:t>
      </w:r>
    </w:p>
    <w:p w:rsidR="00BF5AA6" w:rsidRPr="00BB1D2F" w:rsidRDefault="00BF5AA6" w:rsidP="00BF5AA6">
      <w:pPr>
        <w:jc w:val="center"/>
        <w:rPr>
          <w:sz w:val="32"/>
          <w:szCs w:val="32"/>
        </w:rPr>
      </w:pPr>
    </w:p>
    <w:p w:rsidR="00BF5AA6" w:rsidRPr="00BB1D2F" w:rsidRDefault="00BF5AA6" w:rsidP="00BF5AA6">
      <w:pPr>
        <w:jc w:val="center"/>
        <w:rPr>
          <w:b/>
          <w:sz w:val="40"/>
          <w:szCs w:val="40"/>
        </w:rPr>
      </w:pPr>
      <w:r w:rsidRPr="00BB1D2F">
        <w:rPr>
          <w:b/>
          <w:sz w:val="40"/>
          <w:szCs w:val="40"/>
        </w:rPr>
        <w:t xml:space="preserve"> </w:t>
      </w:r>
    </w:p>
    <w:p w:rsidR="00BF5AA6" w:rsidRPr="000F3698" w:rsidRDefault="00BF5AA6" w:rsidP="00BF5AA6">
      <w:pPr>
        <w:rPr>
          <w:b/>
          <w:sz w:val="24"/>
          <w:szCs w:val="24"/>
        </w:rPr>
      </w:pPr>
      <w:proofErr w:type="gramStart"/>
      <w:r w:rsidRPr="000F3698">
        <w:rPr>
          <w:b/>
          <w:sz w:val="24"/>
          <w:szCs w:val="24"/>
        </w:rPr>
        <w:t>от</w:t>
      </w:r>
      <w:proofErr w:type="gramEnd"/>
      <w:r w:rsidRPr="000F3698">
        <w:rPr>
          <w:b/>
          <w:sz w:val="24"/>
          <w:szCs w:val="24"/>
        </w:rPr>
        <w:t xml:space="preserve"> «</w:t>
      </w:r>
      <w:r w:rsidR="000F3698" w:rsidRPr="000F3698">
        <w:rPr>
          <w:b/>
          <w:sz w:val="24"/>
          <w:szCs w:val="24"/>
        </w:rPr>
        <w:t>31</w:t>
      </w:r>
      <w:r w:rsidRPr="000F3698">
        <w:rPr>
          <w:b/>
          <w:sz w:val="24"/>
          <w:szCs w:val="24"/>
        </w:rPr>
        <w:t xml:space="preserve">» </w:t>
      </w:r>
      <w:r w:rsidR="000F3698" w:rsidRPr="000F3698">
        <w:rPr>
          <w:b/>
          <w:sz w:val="24"/>
          <w:szCs w:val="24"/>
        </w:rPr>
        <w:t xml:space="preserve">августа </w:t>
      </w:r>
      <w:r w:rsidRPr="000F3698">
        <w:rPr>
          <w:b/>
          <w:sz w:val="24"/>
          <w:szCs w:val="24"/>
        </w:rPr>
        <w:t xml:space="preserve"> 2023 г.</w:t>
      </w:r>
      <w:r w:rsidRPr="000F3698">
        <w:rPr>
          <w:b/>
          <w:sz w:val="24"/>
          <w:szCs w:val="24"/>
        </w:rPr>
        <w:tab/>
        <w:t xml:space="preserve">                                                                                                № </w:t>
      </w:r>
      <w:r w:rsidR="000F3698" w:rsidRPr="000F3698">
        <w:rPr>
          <w:b/>
          <w:sz w:val="24"/>
          <w:szCs w:val="24"/>
        </w:rPr>
        <w:t>186</w:t>
      </w:r>
    </w:p>
    <w:p w:rsidR="00BF5AA6" w:rsidRPr="000F3698" w:rsidRDefault="00BF5AA6" w:rsidP="00BF5AA6">
      <w:pPr>
        <w:rPr>
          <w:b/>
          <w:sz w:val="24"/>
          <w:szCs w:val="24"/>
        </w:rPr>
      </w:pPr>
      <w:proofErr w:type="spellStart"/>
      <w:r w:rsidRPr="000F3698">
        <w:rPr>
          <w:b/>
          <w:sz w:val="24"/>
          <w:szCs w:val="24"/>
        </w:rPr>
        <w:t>г.п</w:t>
      </w:r>
      <w:proofErr w:type="spellEnd"/>
      <w:r w:rsidRPr="000F3698">
        <w:rPr>
          <w:b/>
          <w:sz w:val="24"/>
          <w:szCs w:val="24"/>
        </w:rPr>
        <w:t>. Коммунистический</w:t>
      </w:r>
    </w:p>
    <w:p w:rsidR="00BF5AA6" w:rsidRPr="00BB1D2F" w:rsidRDefault="000F3698" w:rsidP="000F3698">
      <w:pPr>
        <w:tabs>
          <w:tab w:val="left" w:pos="1785"/>
        </w:tabs>
        <w:rPr>
          <w:sz w:val="24"/>
          <w:szCs w:val="24"/>
        </w:rPr>
      </w:pPr>
      <w:r>
        <w:rPr>
          <w:sz w:val="24"/>
          <w:szCs w:val="24"/>
        </w:rPr>
        <w:tab/>
      </w:r>
    </w:p>
    <w:p w:rsidR="00BF5AA6" w:rsidRPr="00BB1D2F" w:rsidRDefault="00BF5AA6" w:rsidP="00BF5AA6">
      <w:pPr>
        <w:rPr>
          <w:sz w:val="24"/>
          <w:szCs w:val="24"/>
        </w:rPr>
      </w:pPr>
    </w:p>
    <w:p w:rsidR="00BF5AA6" w:rsidRPr="00BB1D2F" w:rsidRDefault="00BF5AA6" w:rsidP="00BF5AA6">
      <w:pPr>
        <w:pStyle w:val="Standard"/>
        <w:rPr>
          <w:lang w:val="ru-RU"/>
        </w:rPr>
      </w:pPr>
      <w:r w:rsidRPr="00BB1D2F">
        <w:rPr>
          <w:lang w:val="ru-RU"/>
        </w:rPr>
        <w:t xml:space="preserve">О внесении изменений </w:t>
      </w:r>
    </w:p>
    <w:p w:rsidR="00BF5AA6" w:rsidRPr="00BB1D2F" w:rsidRDefault="00BF5AA6" w:rsidP="00BF5AA6">
      <w:pPr>
        <w:pStyle w:val="Standard"/>
        <w:rPr>
          <w:lang w:val="ru-RU"/>
        </w:rPr>
      </w:pPr>
      <w:r w:rsidRPr="00BB1D2F">
        <w:rPr>
          <w:lang w:val="ru-RU"/>
        </w:rPr>
        <w:t xml:space="preserve">в постановление администрации </w:t>
      </w:r>
    </w:p>
    <w:p w:rsidR="00BF5AA6" w:rsidRPr="00BB1D2F" w:rsidRDefault="00BF5AA6" w:rsidP="00BF5AA6">
      <w:pPr>
        <w:pStyle w:val="Standard"/>
        <w:rPr>
          <w:lang w:val="ru-RU"/>
        </w:rPr>
      </w:pPr>
      <w:proofErr w:type="gramStart"/>
      <w:r w:rsidRPr="00BB1D2F">
        <w:rPr>
          <w:lang w:val="ru-RU"/>
        </w:rPr>
        <w:t>городского</w:t>
      </w:r>
      <w:proofErr w:type="gramEnd"/>
      <w:r w:rsidRPr="00BB1D2F">
        <w:rPr>
          <w:lang w:val="ru-RU"/>
        </w:rPr>
        <w:t xml:space="preserve"> поселения </w:t>
      </w:r>
      <w:r>
        <w:rPr>
          <w:lang w:val="ru-RU"/>
        </w:rPr>
        <w:t>Коммунистический</w:t>
      </w:r>
    </w:p>
    <w:p w:rsidR="00BF5AA6" w:rsidRPr="00BB1D2F" w:rsidRDefault="00BF5AA6" w:rsidP="00BF5AA6">
      <w:pPr>
        <w:shd w:val="clear" w:color="auto" w:fill="FFFFFF"/>
        <w:tabs>
          <w:tab w:val="center" w:pos="4872"/>
        </w:tabs>
        <w:rPr>
          <w:sz w:val="24"/>
          <w:szCs w:val="24"/>
        </w:rPr>
      </w:pPr>
      <w:r>
        <w:rPr>
          <w:sz w:val="24"/>
          <w:szCs w:val="24"/>
        </w:rPr>
        <w:t>от 03</w:t>
      </w:r>
      <w:r w:rsidRPr="00BB1D2F">
        <w:rPr>
          <w:sz w:val="24"/>
          <w:szCs w:val="24"/>
        </w:rPr>
        <w:t>.0</w:t>
      </w:r>
      <w:r>
        <w:rPr>
          <w:sz w:val="24"/>
          <w:szCs w:val="24"/>
        </w:rPr>
        <w:t>8.2022 № 172</w:t>
      </w:r>
    </w:p>
    <w:p w:rsidR="00BF5AA6" w:rsidRPr="00BB1D2F" w:rsidRDefault="00BF5AA6" w:rsidP="00BF5AA6">
      <w:pPr>
        <w:shd w:val="clear" w:color="auto" w:fill="FFFFFF"/>
        <w:tabs>
          <w:tab w:val="center" w:pos="4872"/>
        </w:tabs>
        <w:rPr>
          <w:sz w:val="24"/>
          <w:szCs w:val="24"/>
        </w:rPr>
      </w:pPr>
    </w:p>
    <w:p w:rsidR="00BF5AA6" w:rsidRPr="00BF5AA6" w:rsidRDefault="00BF5AA6" w:rsidP="00BF5AA6">
      <w:pPr>
        <w:pStyle w:val="HEADERTEXT"/>
        <w:ind w:right="4535"/>
        <w:jc w:val="both"/>
        <w:rPr>
          <w:rFonts w:ascii="Times New Roman" w:hAnsi="Times New Roman" w:cs="Times New Roman"/>
          <w:b/>
          <w:bCs/>
          <w:sz w:val="24"/>
          <w:szCs w:val="24"/>
        </w:rPr>
      </w:pPr>
      <w:r w:rsidRPr="00BB1D2F">
        <w:rPr>
          <w:rFonts w:ascii="Times New Roman" w:hAnsi="Times New Roman" w:cs="Times New Roman"/>
          <w:b/>
          <w:bCs/>
          <w:sz w:val="24"/>
          <w:szCs w:val="24"/>
        </w:rPr>
        <w:t xml:space="preserve"> </w:t>
      </w:r>
    </w:p>
    <w:p w:rsidR="00BF5AA6" w:rsidRPr="00777682" w:rsidRDefault="00777682" w:rsidP="00BF5AA6">
      <w:pPr>
        <w:pStyle w:val="Standard"/>
        <w:ind w:firstLine="709"/>
        <w:jc w:val="both"/>
        <w:rPr>
          <w:rFonts w:cs="Times New Roman"/>
          <w:bCs/>
          <w:color w:val="000000"/>
          <w:lang w:val="ru-RU"/>
        </w:rPr>
      </w:pPr>
      <w:r w:rsidRPr="00777682">
        <w:t xml:space="preserve">В </w:t>
      </w:r>
      <w:proofErr w:type="spellStart"/>
      <w:r w:rsidRPr="00777682">
        <w:t>соответствии</w:t>
      </w:r>
      <w:proofErr w:type="spellEnd"/>
      <w:r w:rsidRPr="00777682">
        <w:t xml:space="preserve"> с </w:t>
      </w:r>
      <w:proofErr w:type="spellStart"/>
      <w:r w:rsidRPr="00777682">
        <w:t>Градостроительным</w:t>
      </w:r>
      <w:proofErr w:type="spellEnd"/>
      <w:r w:rsidRPr="00777682">
        <w:t xml:space="preserve"> </w:t>
      </w:r>
      <w:proofErr w:type="spellStart"/>
      <w:r w:rsidRPr="00777682">
        <w:t>кодексом</w:t>
      </w:r>
      <w:proofErr w:type="spellEnd"/>
      <w:r w:rsidRPr="00777682">
        <w:t xml:space="preserve"> </w:t>
      </w:r>
      <w:proofErr w:type="spellStart"/>
      <w:r w:rsidRPr="00777682">
        <w:t>Российской</w:t>
      </w:r>
      <w:proofErr w:type="spellEnd"/>
      <w:r w:rsidRPr="00777682">
        <w:t xml:space="preserve"> </w:t>
      </w:r>
      <w:proofErr w:type="spellStart"/>
      <w:r w:rsidRPr="00777682">
        <w:t>Федерации</w:t>
      </w:r>
      <w:proofErr w:type="spellEnd"/>
      <w:r w:rsidRPr="00777682">
        <w:t xml:space="preserve">, </w:t>
      </w:r>
      <w:proofErr w:type="spellStart"/>
      <w:r w:rsidRPr="00777682">
        <w:t>Федеральным</w:t>
      </w:r>
      <w:proofErr w:type="spellEnd"/>
      <w:r w:rsidRPr="00777682">
        <w:t xml:space="preserve"> </w:t>
      </w:r>
      <w:proofErr w:type="spellStart"/>
      <w:r w:rsidRPr="00777682">
        <w:t>законом</w:t>
      </w:r>
      <w:proofErr w:type="spellEnd"/>
      <w:r w:rsidRPr="00777682">
        <w:t xml:space="preserve"> </w:t>
      </w:r>
      <w:proofErr w:type="spellStart"/>
      <w:r w:rsidRPr="00777682">
        <w:t>от</w:t>
      </w:r>
      <w:proofErr w:type="spellEnd"/>
      <w:r w:rsidRPr="00777682">
        <w:t xml:space="preserve"> 06.10.2003 № 131-ФЗ «</w:t>
      </w:r>
      <w:proofErr w:type="spellStart"/>
      <w:r w:rsidRPr="00777682">
        <w:t>Об</w:t>
      </w:r>
      <w:proofErr w:type="spellEnd"/>
      <w:r w:rsidRPr="00777682">
        <w:t xml:space="preserve"> </w:t>
      </w:r>
      <w:proofErr w:type="spellStart"/>
      <w:r w:rsidRPr="00777682">
        <w:t>общих</w:t>
      </w:r>
      <w:proofErr w:type="spellEnd"/>
      <w:r w:rsidRPr="00777682">
        <w:t xml:space="preserve"> </w:t>
      </w:r>
      <w:proofErr w:type="spellStart"/>
      <w:r w:rsidRPr="00777682">
        <w:t>принципах</w:t>
      </w:r>
      <w:proofErr w:type="spellEnd"/>
      <w:r w:rsidRPr="00777682">
        <w:t xml:space="preserve"> </w:t>
      </w:r>
      <w:proofErr w:type="spellStart"/>
      <w:r w:rsidRPr="00777682">
        <w:t>организации</w:t>
      </w:r>
      <w:proofErr w:type="spellEnd"/>
      <w:r w:rsidRPr="00777682">
        <w:t xml:space="preserve"> </w:t>
      </w:r>
      <w:proofErr w:type="spellStart"/>
      <w:r w:rsidRPr="00777682">
        <w:t>местного</w:t>
      </w:r>
      <w:proofErr w:type="spellEnd"/>
      <w:r w:rsidRPr="00777682">
        <w:t xml:space="preserve"> </w:t>
      </w:r>
      <w:proofErr w:type="spellStart"/>
      <w:r w:rsidRPr="00777682">
        <w:t>самоуправления</w:t>
      </w:r>
      <w:proofErr w:type="spellEnd"/>
      <w:r w:rsidRPr="00777682">
        <w:t xml:space="preserve"> в </w:t>
      </w:r>
      <w:proofErr w:type="spellStart"/>
      <w:r w:rsidRPr="00777682">
        <w:t>Российской</w:t>
      </w:r>
      <w:proofErr w:type="spellEnd"/>
      <w:r w:rsidRPr="00777682">
        <w:t xml:space="preserve"> </w:t>
      </w:r>
      <w:proofErr w:type="spellStart"/>
      <w:r w:rsidRPr="00777682">
        <w:t>Федерации</w:t>
      </w:r>
      <w:proofErr w:type="spellEnd"/>
      <w:r w:rsidRPr="00777682">
        <w:t xml:space="preserve">», </w:t>
      </w:r>
      <w:proofErr w:type="spellStart"/>
      <w:r w:rsidRPr="00777682">
        <w:rPr>
          <w:color w:val="22272F"/>
          <w:shd w:val="clear" w:color="auto" w:fill="FFFFFF"/>
        </w:rPr>
        <w:t>Федеральным</w:t>
      </w:r>
      <w:proofErr w:type="spellEnd"/>
      <w:r w:rsidRPr="00777682">
        <w:rPr>
          <w:color w:val="22272F"/>
          <w:shd w:val="clear" w:color="auto" w:fill="FFFFFF"/>
        </w:rPr>
        <w:t xml:space="preserve"> </w:t>
      </w:r>
      <w:proofErr w:type="spellStart"/>
      <w:r w:rsidRPr="00777682">
        <w:rPr>
          <w:color w:val="22272F"/>
          <w:shd w:val="clear" w:color="auto" w:fill="FFFFFF"/>
        </w:rPr>
        <w:t>законом</w:t>
      </w:r>
      <w:proofErr w:type="spellEnd"/>
      <w:r w:rsidRPr="00777682">
        <w:rPr>
          <w:color w:val="22272F"/>
          <w:shd w:val="clear" w:color="auto" w:fill="FFFFFF"/>
        </w:rPr>
        <w:t xml:space="preserve"> </w:t>
      </w:r>
      <w:proofErr w:type="spellStart"/>
      <w:r w:rsidRPr="00777682">
        <w:rPr>
          <w:color w:val="22272F"/>
          <w:shd w:val="clear" w:color="auto" w:fill="FFFFFF"/>
        </w:rPr>
        <w:t>от</w:t>
      </w:r>
      <w:proofErr w:type="spellEnd"/>
      <w:r w:rsidRPr="00777682">
        <w:rPr>
          <w:color w:val="22272F"/>
          <w:shd w:val="clear" w:color="auto" w:fill="FFFFFF"/>
        </w:rPr>
        <w:t xml:space="preserve"> 29.12.2022 № 612-ФЗ «О </w:t>
      </w:r>
      <w:proofErr w:type="spellStart"/>
      <w:r w:rsidRPr="00777682">
        <w:rPr>
          <w:color w:val="22272F"/>
          <w:shd w:val="clear" w:color="auto" w:fill="FFFFFF"/>
        </w:rPr>
        <w:t>внесении</w:t>
      </w:r>
      <w:proofErr w:type="spellEnd"/>
      <w:r w:rsidRPr="00777682">
        <w:rPr>
          <w:color w:val="22272F"/>
          <w:shd w:val="clear" w:color="auto" w:fill="FFFFFF"/>
        </w:rPr>
        <w:t xml:space="preserve"> </w:t>
      </w:r>
      <w:proofErr w:type="spellStart"/>
      <w:r w:rsidRPr="00777682">
        <w:rPr>
          <w:color w:val="22272F"/>
          <w:shd w:val="clear" w:color="auto" w:fill="FFFFFF"/>
        </w:rPr>
        <w:t>изменений</w:t>
      </w:r>
      <w:proofErr w:type="spellEnd"/>
      <w:r w:rsidRPr="00777682">
        <w:rPr>
          <w:color w:val="22272F"/>
          <w:shd w:val="clear" w:color="auto" w:fill="FFFFFF"/>
        </w:rPr>
        <w:t xml:space="preserve"> в </w:t>
      </w:r>
      <w:proofErr w:type="spellStart"/>
      <w:r w:rsidRPr="00777682">
        <w:rPr>
          <w:color w:val="22272F"/>
          <w:shd w:val="clear" w:color="auto" w:fill="FFFFFF"/>
        </w:rPr>
        <w:t>Градостроительный</w:t>
      </w:r>
      <w:proofErr w:type="spellEnd"/>
      <w:r w:rsidRPr="00777682">
        <w:rPr>
          <w:color w:val="22272F"/>
          <w:shd w:val="clear" w:color="auto" w:fill="FFFFFF"/>
        </w:rPr>
        <w:t xml:space="preserve"> </w:t>
      </w:r>
      <w:proofErr w:type="spellStart"/>
      <w:r w:rsidRPr="00777682">
        <w:rPr>
          <w:color w:val="22272F"/>
          <w:shd w:val="clear" w:color="auto" w:fill="FFFFFF"/>
        </w:rPr>
        <w:t>кодекс</w:t>
      </w:r>
      <w:proofErr w:type="spellEnd"/>
      <w:r w:rsidRPr="00777682">
        <w:rPr>
          <w:color w:val="22272F"/>
          <w:shd w:val="clear" w:color="auto" w:fill="FFFFFF"/>
        </w:rPr>
        <w:t xml:space="preserve"> </w:t>
      </w:r>
      <w:proofErr w:type="spellStart"/>
      <w:r w:rsidRPr="00777682">
        <w:rPr>
          <w:color w:val="22272F"/>
          <w:shd w:val="clear" w:color="auto" w:fill="FFFFFF"/>
        </w:rPr>
        <w:t>Российской</w:t>
      </w:r>
      <w:proofErr w:type="spellEnd"/>
      <w:r w:rsidRPr="00777682">
        <w:rPr>
          <w:color w:val="22272F"/>
          <w:shd w:val="clear" w:color="auto" w:fill="FFFFFF"/>
        </w:rPr>
        <w:t xml:space="preserve"> </w:t>
      </w:r>
      <w:proofErr w:type="spellStart"/>
      <w:r w:rsidRPr="00777682">
        <w:rPr>
          <w:color w:val="22272F"/>
          <w:shd w:val="clear" w:color="auto" w:fill="FFFFFF"/>
        </w:rPr>
        <w:t>Федерации</w:t>
      </w:r>
      <w:proofErr w:type="spellEnd"/>
      <w:r w:rsidRPr="00777682">
        <w:rPr>
          <w:color w:val="22272F"/>
          <w:shd w:val="clear" w:color="auto" w:fill="FFFFFF"/>
        </w:rPr>
        <w:t xml:space="preserve"> и </w:t>
      </w:r>
      <w:proofErr w:type="spellStart"/>
      <w:r w:rsidRPr="00777682">
        <w:rPr>
          <w:color w:val="22272F"/>
          <w:shd w:val="clear" w:color="auto" w:fill="FFFFFF"/>
        </w:rPr>
        <w:t>отдельные</w:t>
      </w:r>
      <w:proofErr w:type="spellEnd"/>
      <w:r w:rsidRPr="00777682">
        <w:rPr>
          <w:color w:val="22272F"/>
          <w:shd w:val="clear" w:color="auto" w:fill="FFFFFF"/>
        </w:rPr>
        <w:t xml:space="preserve"> </w:t>
      </w:r>
      <w:proofErr w:type="spellStart"/>
      <w:r w:rsidRPr="00777682">
        <w:rPr>
          <w:color w:val="22272F"/>
          <w:shd w:val="clear" w:color="auto" w:fill="FFFFFF"/>
        </w:rPr>
        <w:t>законодательные</w:t>
      </w:r>
      <w:proofErr w:type="spellEnd"/>
      <w:r w:rsidRPr="00777682">
        <w:rPr>
          <w:color w:val="22272F"/>
          <w:shd w:val="clear" w:color="auto" w:fill="FFFFFF"/>
        </w:rPr>
        <w:t xml:space="preserve"> </w:t>
      </w:r>
      <w:proofErr w:type="spellStart"/>
      <w:r w:rsidRPr="00777682">
        <w:rPr>
          <w:color w:val="22272F"/>
          <w:shd w:val="clear" w:color="auto" w:fill="FFFFFF"/>
        </w:rPr>
        <w:t>акты</w:t>
      </w:r>
      <w:proofErr w:type="spellEnd"/>
      <w:r w:rsidRPr="00777682">
        <w:rPr>
          <w:color w:val="22272F"/>
          <w:shd w:val="clear" w:color="auto" w:fill="FFFFFF"/>
        </w:rPr>
        <w:t xml:space="preserve"> </w:t>
      </w:r>
      <w:proofErr w:type="spellStart"/>
      <w:r w:rsidRPr="00777682">
        <w:rPr>
          <w:color w:val="22272F"/>
          <w:shd w:val="clear" w:color="auto" w:fill="FFFFFF"/>
        </w:rPr>
        <w:t>Российской</w:t>
      </w:r>
      <w:proofErr w:type="spellEnd"/>
      <w:r w:rsidRPr="00777682">
        <w:rPr>
          <w:color w:val="22272F"/>
          <w:shd w:val="clear" w:color="auto" w:fill="FFFFFF"/>
        </w:rPr>
        <w:t xml:space="preserve"> </w:t>
      </w:r>
      <w:proofErr w:type="spellStart"/>
      <w:r w:rsidRPr="00777682">
        <w:rPr>
          <w:color w:val="22272F"/>
          <w:shd w:val="clear" w:color="auto" w:fill="FFFFFF"/>
        </w:rPr>
        <w:t>Федерации</w:t>
      </w:r>
      <w:proofErr w:type="spellEnd"/>
      <w:r w:rsidRPr="00777682">
        <w:rPr>
          <w:color w:val="22272F"/>
          <w:shd w:val="clear" w:color="auto" w:fill="FFFFFF"/>
        </w:rPr>
        <w:t xml:space="preserve"> и о </w:t>
      </w:r>
      <w:proofErr w:type="spellStart"/>
      <w:r w:rsidRPr="00777682">
        <w:rPr>
          <w:color w:val="22272F"/>
          <w:shd w:val="clear" w:color="auto" w:fill="FFFFFF"/>
        </w:rPr>
        <w:t>признании</w:t>
      </w:r>
      <w:proofErr w:type="spellEnd"/>
      <w:r w:rsidRPr="00777682">
        <w:rPr>
          <w:color w:val="22272F"/>
          <w:shd w:val="clear" w:color="auto" w:fill="FFFFFF"/>
        </w:rPr>
        <w:t xml:space="preserve"> </w:t>
      </w:r>
      <w:proofErr w:type="spellStart"/>
      <w:r w:rsidRPr="00777682">
        <w:rPr>
          <w:color w:val="22272F"/>
          <w:shd w:val="clear" w:color="auto" w:fill="FFFFFF"/>
        </w:rPr>
        <w:t>утратившим</w:t>
      </w:r>
      <w:proofErr w:type="spellEnd"/>
      <w:r w:rsidRPr="00777682">
        <w:rPr>
          <w:color w:val="22272F"/>
          <w:shd w:val="clear" w:color="auto" w:fill="FFFFFF"/>
        </w:rPr>
        <w:t xml:space="preserve"> </w:t>
      </w:r>
      <w:proofErr w:type="spellStart"/>
      <w:r w:rsidRPr="00777682">
        <w:rPr>
          <w:color w:val="22272F"/>
          <w:shd w:val="clear" w:color="auto" w:fill="FFFFFF"/>
        </w:rPr>
        <w:t>силу</w:t>
      </w:r>
      <w:proofErr w:type="spellEnd"/>
      <w:r w:rsidRPr="00777682">
        <w:rPr>
          <w:color w:val="22272F"/>
          <w:shd w:val="clear" w:color="auto" w:fill="FFFFFF"/>
        </w:rPr>
        <w:t xml:space="preserve"> </w:t>
      </w:r>
      <w:proofErr w:type="spellStart"/>
      <w:r w:rsidRPr="00777682">
        <w:rPr>
          <w:color w:val="22272F"/>
          <w:shd w:val="clear" w:color="auto" w:fill="FFFFFF"/>
        </w:rPr>
        <w:t>абзаца</w:t>
      </w:r>
      <w:proofErr w:type="spellEnd"/>
      <w:r w:rsidRPr="00777682">
        <w:rPr>
          <w:color w:val="22272F"/>
          <w:shd w:val="clear" w:color="auto" w:fill="FFFFFF"/>
        </w:rPr>
        <w:t xml:space="preserve"> </w:t>
      </w:r>
      <w:proofErr w:type="spellStart"/>
      <w:r w:rsidRPr="00777682">
        <w:rPr>
          <w:color w:val="22272F"/>
          <w:shd w:val="clear" w:color="auto" w:fill="FFFFFF"/>
        </w:rPr>
        <w:t>второго</w:t>
      </w:r>
      <w:proofErr w:type="spellEnd"/>
      <w:r w:rsidRPr="00777682">
        <w:rPr>
          <w:color w:val="22272F"/>
          <w:shd w:val="clear" w:color="auto" w:fill="FFFFFF"/>
        </w:rPr>
        <w:t xml:space="preserve"> </w:t>
      </w:r>
      <w:proofErr w:type="spellStart"/>
      <w:r w:rsidRPr="00777682">
        <w:rPr>
          <w:color w:val="22272F"/>
          <w:shd w:val="clear" w:color="auto" w:fill="FFFFFF"/>
        </w:rPr>
        <w:t>пункта</w:t>
      </w:r>
      <w:proofErr w:type="spellEnd"/>
      <w:r w:rsidRPr="00777682">
        <w:rPr>
          <w:color w:val="22272F"/>
          <w:shd w:val="clear" w:color="auto" w:fill="FFFFFF"/>
        </w:rPr>
        <w:t xml:space="preserve"> 2 </w:t>
      </w:r>
      <w:proofErr w:type="spellStart"/>
      <w:r w:rsidRPr="00777682">
        <w:rPr>
          <w:color w:val="22272F"/>
          <w:shd w:val="clear" w:color="auto" w:fill="FFFFFF"/>
        </w:rPr>
        <w:t>статьи</w:t>
      </w:r>
      <w:proofErr w:type="spellEnd"/>
      <w:r w:rsidRPr="00777682">
        <w:rPr>
          <w:color w:val="22272F"/>
          <w:shd w:val="clear" w:color="auto" w:fill="FFFFFF"/>
        </w:rPr>
        <w:t xml:space="preserve"> 16 </w:t>
      </w:r>
      <w:proofErr w:type="spellStart"/>
      <w:r w:rsidRPr="00777682">
        <w:rPr>
          <w:color w:val="22272F"/>
          <w:shd w:val="clear" w:color="auto" w:fill="FFFFFF"/>
        </w:rPr>
        <w:t>Федерального</w:t>
      </w:r>
      <w:proofErr w:type="spellEnd"/>
      <w:r w:rsidRPr="00777682">
        <w:rPr>
          <w:color w:val="22272F"/>
          <w:shd w:val="clear" w:color="auto" w:fill="FFFFFF"/>
        </w:rPr>
        <w:t xml:space="preserve"> </w:t>
      </w:r>
      <w:proofErr w:type="spellStart"/>
      <w:r w:rsidRPr="00777682">
        <w:rPr>
          <w:color w:val="22272F"/>
          <w:shd w:val="clear" w:color="auto" w:fill="FFFFFF"/>
        </w:rPr>
        <w:t>закона</w:t>
      </w:r>
      <w:proofErr w:type="spellEnd"/>
      <w:r w:rsidRPr="00777682">
        <w:rPr>
          <w:color w:val="22272F"/>
          <w:shd w:val="clear" w:color="auto" w:fill="FFFFFF"/>
        </w:rPr>
        <w:t xml:space="preserve"> «О </w:t>
      </w:r>
      <w:proofErr w:type="spellStart"/>
      <w:r w:rsidRPr="00777682">
        <w:rPr>
          <w:color w:val="22272F"/>
          <w:shd w:val="clear" w:color="auto" w:fill="FFFFFF"/>
        </w:rPr>
        <w:t>железнодорожном</w:t>
      </w:r>
      <w:proofErr w:type="spellEnd"/>
      <w:r w:rsidRPr="00777682">
        <w:rPr>
          <w:color w:val="22272F"/>
          <w:shd w:val="clear" w:color="auto" w:fill="FFFFFF"/>
        </w:rPr>
        <w:t xml:space="preserve"> </w:t>
      </w:r>
      <w:proofErr w:type="spellStart"/>
      <w:r w:rsidRPr="00777682">
        <w:rPr>
          <w:color w:val="22272F"/>
          <w:shd w:val="clear" w:color="auto" w:fill="FFFFFF"/>
        </w:rPr>
        <w:t>транспорте</w:t>
      </w:r>
      <w:proofErr w:type="spellEnd"/>
      <w:r w:rsidRPr="00777682">
        <w:rPr>
          <w:color w:val="22272F"/>
          <w:shd w:val="clear" w:color="auto" w:fill="FFFFFF"/>
        </w:rPr>
        <w:t xml:space="preserve"> в </w:t>
      </w:r>
      <w:proofErr w:type="spellStart"/>
      <w:r w:rsidRPr="00777682">
        <w:rPr>
          <w:color w:val="22272F"/>
          <w:shd w:val="clear" w:color="auto" w:fill="FFFFFF"/>
        </w:rPr>
        <w:t>Российской</w:t>
      </w:r>
      <w:proofErr w:type="spellEnd"/>
      <w:r w:rsidRPr="00777682">
        <w:rPr>
          <w:color w:val="22272F"/>
          <w:shd w:val="clear" w:color="auto" w:fill="FFFFFF"/>
        </w:rPr>
        <w:t xml:space="preserve"> </w:t>
      </w:r>
      <w:proofErr w:type="spellStart"/>
      <w:r w:rsidRPr="00777682">
        <w:rPr>
          <w:color w:val="22272F"/>
          <w:shd w:val="clear" w:color="auto" w:fill="FFFFFF"/>
        </w:rPr>
        <w:t>Федерации</w:t>
      </w:r>
      <w:proofErr w:type="spellEnd"/>
      <w:r w:rsidRPr="00777682">
        <w:rPr>
          <w:color w:val="22272F"/>
          <w:shd w:val="clear" w:color="auto" w:fill="FFFFFF"/>
        </w:rPr>
        <w:t xml:space="preserve">», </w:t>
      </w:r>
      <w:proofErr w:type="spellStart"/>
      <w:r w:rsidRPr="00777682">
        <w:t>З</w:t>
      </w:r>
      <w:r w:rsidRPr="00777682">
        <w:rPr>
          <w:lang w:eastAsia="zh-CN"/>
        </w:rPr>
        <w:t>аконом</w:t>
      </w:r>
      <w:proofErr w:type="spellEnd"/>
      <w:r w:rsidRPr="00777682">
        <w:rPr>
          <w:lang w:eastAsia="zh-CN"/>
        </w:rPr>
        <w:t xml:space="preserve"> </w:t>
      </w:r>
      <w:proofErr w:type="spellStart"/>
      <w:r w:rsidRPr="00777682">
        <w:rPr>
          <w:lang w:eastAsia="zh-CN"/>
        </w:rPr>
        <w:t>Ханты-Мансийского</w:t>
      </w:r>
      <w:proofErr w:type="spellEnd"/>
      <w:r w:rsidRPr="00777682">
        <w:rPr>
          <w:lang w:eastAsia="zh-CN"/>
        </w:rPr>
        <w:t xml:space="preserve"> </w:t>
      </w:r>
      <w:proofErr w:type="spellStart"/>
      <w:r w:rsidRPr="00777682">
        <w:rPr>
          <w:lang w:eastAsia="zh-CN"/>
        </w:rPr>
        <w:t>автономного</w:t>
      </w:r>
      <w:proofErr w:type="spellEnd"/>
      <w:r w:rsidRPr="00777682">
        <w:rPr>
          <w:lang w:eastAsia="zh-CN"/>
        </w:rPr>
        <w:t xml:space="preserve"> </w:t>
      </w:r>
      <w:proofErr w:type="spellStart"/>
      <w:r w:rsidRPr="00777682">
        <w:rPr>
          <w:lang w:eastAsia="zh-CN"/>
        </w:rPr>
        <w:t>округа</w:t>
      </w:r>
      <w:proofErr w:type="spellEnd"/>
      <w:r w:rsidRPr="00777682">
        <w:rPr>
          <w:lang w:eastAsia="zh-CN"/>
        </w:rPr>
        <w:t xml:space="preserve"> – </w:t>
      </w:r>
      <w:proofErr w:type="spellStart"/>
      <w:r w:rsidRPr="00777682">
        <w:rPr>
          <w:lang w:eastAsia="zh-CN"/>
        </w:rPr>
        <w:t>Югры</w:t>
      </w:r>
      <w:proofErr w:type="spellEnd"/>
      <w:r w:rsidRPr="00777682">
        <w:rPr>
          <w:lang w:eastAsia="zh-CN"/>
        </w:rPr>
        <w:t xml:space="preserve"> </w:t>
      </w:r>
      <w:proofErr w:type="spellStart"/>
      <w:r w:rsidRPr="00777682">
        <w:rPr>
          <w:lang w:eastAsia="zh-CN"/>
        </w:rPr>
        <w:t>от</w:t>
      </w:r>
      <w:proofErr w:type="spellEnd"/>
      <w:r w:rsidRPr="00777682">
        <w:rPr>
          <w:lang w:eastAsia="zh-CN"/>
        </w:rPr>
        <w:t xml:space="preserve"> 18.04.2007 № 39-ОЗ «О </w:t>
      </w:r>
      <w:proofErr w:type="spellStart"/>
      <w:r w:rsidRPr="00777682">
        <w:rPr>
          <w:lang w:eastAsia="zh-CN"/>
        </w:rPr>
        <w:t>градостроительной</w:t>
      </w:r>
      <w:proofErr w:type="spellEnd"/>
      <w:r w:rsidRPr="00777682">
        <w:rPr>
          <w:lang w:eastAsia="zh-CN"/>
        </w:rPr>
        <w:t xml:space="preserve"> </w:t>
      </w:r>
      <w:proofErr w:type="spellStart"/>
      <w:r w:rsidRPr="00777682">
        <w:rPr>
          <w:lang w:eastAsia="zh-CN"/>
        </w:rPr>
        <w:t>деятельности</w:t>
      </w:r>
      <w:proofErr w:type="spellEnd"/>
      <w:r w:rsidRPr="00777682">
        <w:rPr>
          <w:lang w:eastAsia="zh-CN"/>
        </w:rPr>
        <w:t xml:space="preserve"> </w:t>
      </w:r>
      <w:proofErr w:type="spellStart"/>
      <w:r w:rsidRPr="00777682">
        <w:rPr>
          <w:lang w:eastAsia="zh-CN"/>
        </w:rPr>
        <w:t>на</w:t>
      </w:r>
      <w:proofErr w:type="spellEnd"/>
      <w:r w:rsidRPr="00777682">
        <w:rPr>
          <w:lang w:eastAsia="zh-CN"/>
        </w:rPr>
        <w:t xml:space="preserve"> </w:t>
      </w:r>
      <w:proofErr w:type="spellStart"/>
      <w:r w:rsidRPr="00777682">
        <w:rPr>
          <w:lang w:eastAsia="zh-CN"/>
        </w:rPr>
        <w:t>территории</w:t>
      </w:r>
      <w:proofErr w:type="spellEnd"/>
      <w:r w:rsidRPr="00777682">
        <w:rPr>
          <w:lang w:eastAsia="zh-CN"/>
        </w:rPr>
        <w:t xml:space="preserve"> </w:t>
      </w:r>
      <w:proofErr w:type="spellStart"/>
      <w:r w:rsidRPr="00777682">
        <w:rPr>
          <w:lang w:eastAsia="zh-CN"/>
        </w:rPr>
        <w:t>Ханты-Мансийского</w:t>
      </w:r>
      <w:proofErr w:type="spellEnd"/>
      <w:r w:rsidRPr="00777682">
        <w:rPr>
          <w:lang w:eastAsia="zh-CN"/>
        </w:rPr>
        <w:t xml:space="preserve"> </w:t>
      </w:r>
      <w:proofErr w:type="spellStart"/>
      <w:r w:rsidRPr="00777682">
        <w:rPr>
          <w:lang w:eastAsia="zh-CN"/>
        </w:rPr>
        <w:t>автономного</w:t>
      </w:r>
      <w:proofErr w:type="spellEnd"/>
      <w:r w:rsidRPr="00777682">
        <w:rPr>
          <w:lang w:eastAsia="zh-CN"/>
        </w:rPr>
        <w:t xml:space="preserve"> </w:t>
      </w:r>
      <w:proofErr w:type="spellStart"/>
      <w:r w:rsidRPr="00777682">
        <w:rPr>
          <w:lang w:eastAsia="zh-CN"/>
        </w:rPr>
        <w:t>округа</w:t>
      </w:r>
      <w:proofErr w:type="spellEnd"/>
      <w:r w:rsidRPr="00777682">
        <w:rPr>
          <w:lang w:eastAsia="zh-CN"/>
        </w:rPr>
        <w:t xml:space="preserve"> – </w:t>
      </w:r>
      <w:proofErr w:type="spellStart"/>
      <w:r w:rsidRPr="00777682">
        <w:rPr>
          <w:lang w:eastAsia="zh-CN"/>
        </w:rPr>
        <w:t>Югры</w:t>
      </w:r>
      <w:proofErr w:type="spellEnd"/>
      <w:r w:rsidRPr="00777682">
        <w:rPr>
          <w:lang w:eastAsia="zh-CN"/>
        </w:rPr>
        <w:t>»</w:t>
      </w:r>
      <w:r w:rsidR="00BF5AA6" w:rsidRPr="00777682">
        <w:rPr>
          <w:rFonts w:cs="Times New Roman"/>
          <w:lang w:val="ru-RU"/>
        </w:rPr>
        <w:t xml:space="preserve">, </w:t>
      </w:r>
      <w:r w:rsidR="00BF5AA6" w:rsidRPr="00777682">
        <w:rPr>
          <w:rFonts w:cs="Times New Roman"/>
          <w:lang w:val="ru-RU" w:eastAsia="en-US"/>
        </w:rPr>
        <w:t>Уставом городс</w:t>
      </w:r>
      <w:r w:rsidR="00835D73" w:rsidRPr="00777682">
        <w:rPr>
          <w:rFonts w:cs="Times New Roman"/>
          <w:lang w:val="ru-RU" w:eastAsia="en-US"/>
        </w:rPr>
        <w:t>кого поселения Коммунистический</w:t>
      </w:r>
      <w:r w:rsidR="00BF5AA6" w:rsidRPr="00777682">
        <w:rPr>
          <w:rFonts w:cs="Times New Roman"/>
          <w:lang w:val="ru-RU" w:eastAsia="en-US"/>
        </w:rPr>
        <w:t>:</w:t>
      </w:r>
    </w:p>
    <w:p w:rsidR="00BF5AA6" w:rsidRPr="00777682" w:rsidRDefault="00BF5AA6" w:rsidP="00F6714A">
      <w:pPr>
        <w:pStyle w:val="affffa"/>
        <w:numPr>
          <w:ilvl w:val="0"/>
          <w:numId w:val="40"/>
        </w:numPr>
        <w:shd w:val="clear" w:color="auto" w:fill="FFFFFF"/>
        <w:tabs>
          <w:tab w:val="left" w:pos="993"/>
        </w:tabs>
        <w:suppressAutoHyphens/>
        <w:spacing w:after="0" w:line="240" w:lineRule="auto"/>
        <w:ind w:left="0" w:firstLine="709"/>
        <w:jc w:val="both"/>
        <w:rPr>
          <w:rFonts w:ascii="Times New Roman" w:hAnsi="Times New Roman"/>
          <w:bCs/>
          <w:sz w:val="24"/>
          <w:szCs w:val="24"/>
        </w:rPr>
      </w:pPr>
      <w:r w:rsidRPr="00BF5AA6">
        <w:rPr>
          <w:rFonts w:ascii="Times New Roman" w:hAnsi="Times New Roman"/>
          <w:sz w:val="24"/>
          <w:szCs w:val="24"/>
        </w:rPr>
        <w:t xml:space="preserve">Внести в постановление администрации городского поселения Коммунистический от </w:t>
      </w:r>
      <w:r w:rsidR="000378E4">
        <w:rPr>
          <w:rFonts w:ascii="Times New Roman" w:hAnsi="Times New Roman"/>
          <w:sz w:val="24"/>
          <w:szCs w:val="24"/>
        </w:rPr>
        <w:t>03</w:t>
      </w:r>
      <w:r w:rsidRPr="00BF5AA6">
        <w:rPr>
          <w:rFonts w:ascii="Times New Roman" w:hAnsi="Times New Roman"/>
          <w:sz w:val="24"/>
          <w:szCs w:val="24"/>
        </w:rPr>
        <w:t>.0</w:t>
      </w:r>
      <w:r w:rsidR="000378E4">
        <w:rPr>
          <w:rFonts w:ascii="Times New Roman" w:hAnsi="Times New Roman"/>
          <w:sz w:val="24"/>
          <w:szCs w:val="24"/>
        </w:rPr>
        <w:t>8</w:t>
      </w:r>
      <w:r w:rsidRPr="00BF5AA6">
        <w:rPr>
          <w:rFonts w:ascii="Times New Roman" w:hAnsi="Times New Roman"/>
          <w:sz w:val="24"/>
          <w:szCs w:val="24"/>
        </w:rPr>
        <w:t>.2022 № 1</w:t>
      </w:r>
      <w:r w:rsidR="000378E4">
        <w:rPr>
          <w:rFonts w:ascii="Times New Roman" w:hAnsi="Times New Roman"/>
          <w:sz w:val="24"/>
          <w:szCs w:val="24"/>
        </w:rPr>
        <w:t>72</w:t>
      </w:r>
      <w:r w:rsidRPr="00BF5AA6">
        <w:rPr>
          <w:rFonts w:ascii="Times New Roman" w:hAnsi="Times New Roman"/>
          <w:sz w:val="24"/>
          <w:szCs w:val="24"/>
        </w:rPr>
        <w:t xml:space="preserve"> «Об утверждении </w:t>
      </w:r>
      <w:r w:rsidRPr="00BF5AA6">
        <w:rPr>
          <w:rFonts w:ascii="Times New Roman" w:hAnsi="Times New Roman"/>
          <w:bCs/>
          <w:sz w:val="24"/>
          <w:szCs w:val="24"/>
        </w:rPr>
        <w:t xml:space="preserve">Правил землепользования и застройки городского </w:t>
      </w:r>
      <w:r w:rsidRPr="00777682">
        <w:rPr>
          <w:rFonts w:ascii="Times New Roman" w:hAnsi="Times New Roman"/>
          <w:bCs/>
          <w:sz w:val="24"/>
          <w:szCs w:val="24"/>
        </w:rPr>
        <w:t>поселения Коммунистический</w:t>
      </w:r>
      <w:r w:rsidRPr="00777682">
        <w:rPr>
          <w:rFonts w:ascii="Times New Roman" w:hAnsi="Times New Roman"/>
          <w:sz w:val="24"/>
          <w:szCs w:val="24"/>
        </w:rPr>
        <w:t>»</w:t>
      </w:r>
      <w:r w:rsidRPr="00777682">
        <w:rPr>
          <w:rFonts w:ascii="Times New Roman" w:hAnsi="Times New Roman"/>
          <w:color w:val="000000"/>
          <w:sz w:val="24"/>
          <w:szCs w:val="24"/>
        </w:rPr>
        <w:t xml:space="preserve"> </w:t>
      </w:r>
      <w:r w:rsidRPr="00777682">
        <w:rPr>
          <w:rFonts w:ascii="Times New Roman" w:hAnsi="Times New Roman"/>
          <w:sz w:val="24"/>
          <w:szCs w:val="24"/>
        </w:rPr>
        <w:t>следующие изменения:</w:t>
      </w:r>
    </w:p>
    <w:p w:rsidR="00777682" w:rsidRPr="00777682" w:rsidRDefault="00777682" w:rsidP="00777682">
      <w:pPr>
        <w:pStyle w:val="affffa"/>
        <w:widowControl w:val="0"/>
        <w:numPr>
          <w:ilvl w:val="0"/>
          <w:numId w:val="41"/>
        </w:numPr>
        <w:tabs>
          <w:tab w:val="left" w:pos="1134"/>
        </w:tabs>
        <w:suppressAutoHyphens/>
        <w:spacing w:after="0" w:line="240" w:lineRule="atLeast"/>
        <w:ind w:left="0" w:firstLine="709"/>
        <w:jc w:val="both"/>
        <w:rPr>
          <w:rFonts w:ascii="Times New Roman" w:hAnsi="Times New Roman"/>
          <w:sz w:val="24"/>
          <w:szCs w:val="24"/>
        </w:rPr>
      </w:pPr>
      <w:r w:rsidRPr="00777682">
        <w:rPr>
          <w:rFonts w:ascii="Times New Roman" w:hAnsi="Times New Roman"/>
          <w:sz w:val="24"/>
          <w:szCs w:val="24"/>
        </w:rPr>
        <w:t>Часть IV приложения к постановлению дополнить статьей 26.1 (приложение 1);</w:t>
      </w:r>
    </w:p>
    <w:p w:rsidR="00434F82" w:rsidRPr="006C4C88" w:rsidRDefault="00434F82" w:rsidP="006C4C88">
      <w:pPr>
        <w:pStyle w:val="affffa"/>
        <w:widowControl w:val="0"/>
        <w:numPr>
          <w:ilvl w:val="0"/>
          <w:numId w:val="41"/>
        </w:numPr>
        <w:tabs>
          <w:tab w:val="left" w:pos="1134"/>
        </w:tabs>
        <w:suppressAutoHyphens/>
        <w:spacing w:after="0" w:line="240" w:lineRule="auto"/>
        <w:ind w:left="0" w:firstLine="709"/>
        <w:jc w:val="both"/>
        <w:rPr>
          <w:rFonts w:ascii="Times New Roman" w:hAnsi="Times New Roman"/>
          <w:sz w:val="24"/>
          <w:szCs w:val="24"/>
        </w:rPr>
      </w:pPr>
      <w:r w:rsidRPr="006C4C88">
        <w:rPr>
          <w:rFonts w:ascii="Times New Roman" w:hAnsi="Times New Roman"/>
          <w:sz w:val="24"/>
          <w:szCs w:val="24"/>
        </w:rPr>
        <w:t xml:space="preserve">Приложение 1 к Правилам землепользования и застройки городского поселения Коммунистический изложить в новой редакции (приложение </w:t>
      </w:r>
      <w:r w:rsidR="00777682">
        <w:rPr>
          <w:rFonts w:ascii="Times New Roman" w:hAnsi="Times New Roman"/>
          <w:sz w:val="24"/>
          <w:szCs w:val="24"/>
        </w:rPr>
        <w:t>2</w:t>
      </w:r>
      <w:r w:rsidRPr="006C4C88">
        <w:rPr>
          <w:rFonts w:ascii="Times New Roman" w:hAnsi="Times New Roman"/>
          <w:sz w:val="24"/>
          <w:szCs w:val="24"/>
        </w:rPr>
        <w:t>).</w:t>
      </w:r>
    </w:p>
    <w:p w:rsidR="00BF5AA6" w:rsidRPr="00BF5AA6" w:rsidRDefault="00BF5AA6" w:rsidP="00F6714A">
      <w:pPr>
        <w:pStyle w:val="affffa"/>
        <w:widowControl w:val="0"/>
        <w:numPr>
          <w:ilvl w:val="0"/>
          <w:numId w:val="40"/>
        </w:numPr>
        <w:shd w:val="clear" w:color="auto" w:fill="FFFFFF"/>
        <w:tabs>
          <w:tab w:val="left" w:pos="993"/>
        </w:tabs>
        <w:suppressAutoHyphens/>
        <w:spacing w:after="0" w:line="240" w:lineRule="auto"/>
        <w:ind w:left="0" w:firstLine="709"/>
        <w:jc w:val="both"/>
        <w:rPr>
          <w:rFonts w:ascii="Times New Roman" w:hAnsi="Times New Roman"/>
          <w:sz w:val="24"/>
          <w:szCs w:val="24"/>
        </w:rPr>
      </w:pPr>
      <w:r w:rsidRPr="00BF5AA6">
        <w:rPr>
          <w:rFonts w:ascii="Times New Roman" w:hAnsi="Times New Roman"/>
          <w:sz w:val="24"/>
          <w:szCs w:val="24"/>
        </w:rPr>
        <w:t xml:space="preserve">Настоящее постановление подлежит официальному опубликованию в порядке, установленном Уставом городского поселения </w:t>
      </w:r>
      <w:r w:rsidR="009E1E19">
        <w:rPr>
          <w:rFonts w:ascii="Times New Roman" w:hAnsi="Times New Roman"/>
          <w:sz w:val="24"/>
          <w:szCs w:val="24"/>
        </w:rPr>
        <w:t>Коммунистический</w:t>
      </w:r>
      <w:r w:rsidRPr="00BF5AA6">
        <w:rPr>
          <w:rFonts w:ascii="Times New Roman" w:hAnsi="Times New Roman"/>
          <w:sz w:val="24"/>
          <w:szCs w:val="24"/>
        </w:rPr>
        <w:t>.</w:t>
      </w:r>
    </w:p>
    <w:p w:rsidR="00BF5AA6" w:rsidRPr="00BF5AA6" w:rsidRDefault="00BF5AA6" w:rsidP="00F6714A">
      <w:pPr>
        <w:pStyle w:val="affffa"/>
        <w:numPr>
          <w:ilvl w:val="0"/>
          <w:numId w:val="40"/>
        </w:numPr>
        <w:shd w:val="clear" w:color="auto" w:fill="FFFFFF"/>
        <w:tabs>
          <w:tab w:val="left" w:pos="993"/>
        </w:tabs>
        <w:suppressAutoHyphens/>
        <w:spacing w:after="0" w:line="240" w:lineRule="auto"/>
        <w:ind w:left="0" w:firstLine="709"/>
        <w:jc w:val="both"/>
        <w:rPr>
          <w:rFonts w:ascii="Times New Roman" w:hAnsi="Times New Roman"/>
          <w:sz w:val="24"/>
          <w:szCs w:val="24"/>
        </w:rPr>
      </w:pPr>
      <w:r w:rsidRPr="00BF5AA6">
        <w:rPr>
          <w:rFonts w:ascii="Times New Roman" w:hAnsi="Times New Roman"/>
          <w:sz w:val="24"/>
          <w:szCs w:val="24"/>
        </w:rPr>
        <w:t>Настоящее постановление вступает в силу после его официального опубликования.</w:t>
      </w:r>
    </w:p>
    <w:p w:rsidR="007859A6" w:rsidRDefault="007859A6" w:rsidP="0044658A">
      <w:pPr>
        <w:pStyle w:val="western"/>
        <w:spacing w:before="0" w:beforeAutospacing="0" w:after="0"/>
        <w:jc w:val="left"/>
      </w:pPr>
    </w:p>
    <w:p w:rsidR="007859A6" w:rsidRDefault="007859A6" w:rsidP="0044658A">
      <w:pPr>
        <w:pStyle w:val="western"/>
        <w:spacing w:before="0" w:beforeAutospacing="0" w:after="0"/>
        <w:jc w:val="left"/>
      </w:pPr>
    </w:p>
    <w:p w:rsidR="007859A6" w:rsidRDefault="007859A6" w:rsidP="0044658A">
      <w:pPr>
        <w:pStyle w:val="western"/>
        <w:spacing w:before="0" w:beforeAutospacing="0" w:after="0"/>
        <w:jc w:val="left"/>
      </w:pPr>
    </w:p>
    <w:p w:rsidR="00AF3953" w:rsidRPr="00BF5AA6" w:rsidRDefault="006C3758" w:rsidP="0044658A">
      <w:pPr>
        <w:pStyle w:val="western"/>
        <w:spacing w:before="0" w:beforeAutospacing="0" w:after="0"/>
        <w:jc w:val="left"/>
      </w:pPr>
      <w:r w:rsidRPr="00BF5AA6">
        <w:t xml:space="preserve">Глава городского поселения </w:t>
      </w:r>
    </w:p>
    <w:p w:rsidR="00777682" w:rsidRDefault="006C3758" w:rsidP="007859A6">
      <w:pPr>
        <w:pStyle w:val="western"/>
        <w:tabs>
          <w:tab w:val="left" w:pos="8080"/>
        </w:tabs>
        <w:spacing w:before="0" w:beforeAutospacing="0" w:after="0"/>
        <w:jc w:val="left"/>
      </w:pPr>
      <w:r w:rsidRPr="00BF5AA6">
        <w:t>Коммунистический</w:t>
      </w:r>
      <w:r w:rsidR="00BF5AA6">
        <w:tab/>
      </w:r>
      <w:r w:rsidR="0044658A" w:rsidRPr="00BF5AA6">
        <w:t xml:space="preserve">Л.А. </w:t>
      </w:r>
      <w:proofErr w:type="spellStart"/>
      <w:r w:rsidR="0044658A" w:rsidRPr="00BF5AA6">
        <w:t>Вилочева</w:t>
      </w:r>
      <w:proofErr w:type="spellEnd"/>
    </w:p>
    <w:p w:rsidR="00147802" w:rsidRPr="00075E3C" w:rsidRDefault="00777682" w:rsidP="00147802">
      <w:pPr>
        <w:widowControl w:val="0"/>
        <w:ind w:firstLine="709"/>
        <w:jc w:val="right"/>
        <w:rPr>
          <w:sz w:val="24"/>
          <w:szCs w:val="24"/>
          <w:lang w:eastAsia="ar-SA"/>
        </w:rPr>
      </w:pPr>
      <w:r>
        <w:br w:type="page"/>
      </w:r>
      <w:r w:rsidR="00147802">
        <w:rPr>
          <w:sz w:val="24"/>
          <w:szCs w:val="24"/>
          <w:lang w:eastAsia="ar-SA"/>
        </w:rPr>
        <w:lastRenderedPageBreak/>
        <w:t>Приложение 1</w:t>
      </w:r>
    </w:p>
    <w:p w:rsidR="00147802" w:rsidRPr="00075E3C" w:rsidRDefault="00147802" w:rsidP="00147802">
      <w:pPr>
        <w:widowControl w:val="0"/>
        <w:ind w:firstLine="709"/>
        <w:jc w:val="right"/>
        <w:rPr>
          <w:sz w:val="24"/>
          <w:szCs w:val="24"/>
          <w:lang w:eastAsia="ar-SA"/>
        </w:rPr>
      </w:pPr>
      <w:r w:rsidRPr="00075E3C">
        <w:rPr>
          <w:sz w:val="24"/>
          <w:szCs w:val="24"/>
          <w:lang w:eastAsia="ar-SA"/>
        </w:rPr>
        <w:t xml:space="preserve">к постановлению администрации </w:t>
      </w:r>
    </w:p>
    <w:p w:rsidR="00147802" w:rsidRPr="00075E3C" w:rsidRDefault="00147802" w:rsidP="00147802">
      <w:pPr>
        <w:widowControl w:val="0"/>
        <w:ind w:firstLine="709"/>
        <w:jc w:val="right"/>
        <w:rPr>
          <w:sz w:val="24"/>
          <w:szCs w:val="24"/>
          <w:lang w:eastAsia="ar-SA"/>
        </w:rPr>
      </w:pPr>
      <w:proofErr w:type="gramStart"/>
      <w:r w:rsidRPr="00075E3C">
        <w:rPr>
          <w:sz w:val="24"/>
          <w:szCs w:val="24"/>
          <w:lang w:eastAsia="ar-SA"/>
        </w:rPr>
        <w:t>городского</w:t>
      </w:r>
      <w:proofErr w:type="gramEnd"/>
      <w:r w:rsidRPr="00075E3C">
        <w:rPr>
          <w:sz w:val="24"/>
          <w:szCs w:val="24"/>
          <w:lang w:eastAsia="ar-SA"/>
        </w:rPr>
        <w:t xml:space="preserve"> поселения </w:t>
      </w:r>
      <w:r>
        <w:rPr>
          <w:sz w:val="24"/>
          <w:szCs w:val="24"/>
          <w:lang w:eastAsia="ar-SA"/>
        </w:rPr>
        <w:t>Коммунистический</w:t>
      </w:r>
    </w:p>
    <w:p w:rsidR="00147802" w:rsidRDefault="00147802" w:rsidP="00147802">
      <w:pPr>
        <w:widowControl w:val="0"/>
        <w:ind w:firstLine="709"/>
        <w:jc w:val="right"/>
        <w:rPr>
          <w:sz w:val="24"/>
          <w:szCs w:val="24"/>
          <w:lang w:eastAsia="ar-SA"/>
        </w:rPr>
      </w:pPr>
      <w:proofErr w:type="gramStart"/>
      <w:r w:rsidRPr="00075E3C">
        <w:rPr>
          <w:sz w:val="24"/>
          <w:szCs w:val="24"/>
          <w:lang w:eastAsia="ar-SA"/>
        </w:rPr>
        <w:t>от</w:t>
      </w:r>
      <w:proofErr w:type="gramEnd"/>
      <w:r w:rsidRPr="00075E3C">
        <w:rPr>
          <w:sz w:val="24"/>
          <w:szCs w:val="24"/>
          <w:lang w:eastAsia="ar-SA"/>
        </w:rPr>
        <w:t xml:space="preserve"> </w:t>
      </w:r>
      <w:r w:rsidR="000F3698">
        <w:rPr>
          <w:sz w:val="24"/>
          <w:szCs w:val="24"/>
          <w:lang w:eastAsia="ar-SA"/>
        </w:rPr>
        <w:t>31.08.2023</w:t>
      </w:r>
      <w:r w:rsidRPr="00075E3C">
        <w:rPr>
          <w:sz w:val="24"/>
          <w:szCs w:val="24"/>
          <w:lang w:eastAsia="ar-SA"/>
        </w:rPr>
        <w:t xml:space="preserve"> № </w:t>
      </w:r>
      <w:r w:rsidR="000F3698">
        <w:rPr>
          <w:sz w:val="24"/>
          <w:szCs w:val="24"/>
          <w:lang w:eastAsia="ar-SA"/>
        </w:rPr>
        <w:t>186</w:t>
      </w:r>
    </w:p>
    <w:p w:rsidR="00147802" w:rsidRDefault="00147802" w:rsidP="00147802">
      <w:pPr>
        <w:widowControl w:val="0"/>
        <w:ind w:firstLine="709"/>
        <w:jc w:val="both"/>
        <w:rPr>
          <w:sz w:val="24"/>
          <w:szCs w:val="24"/>
          <w:lang w:eastAsia="ar-SA"/>
        </w:rPr>
      </w:pPr>
    </w:p>
    <w:p w:rsidR="00147802" w:rsidRPr="00FF02B7" w:rsidRDefault="00147802" w:rsidP="00147802">
      <w:pPr>
        <w:widowControl w:val="0"/>
        <w:ind w:firstLine="709"/>
        <w:jc w:val="both"/>
        <w:rPr>
          <w:sz w:val="24"/>
          <w:szCs w:val="24"/>
          <w:lang w:eastAsia="ar-SA"/>
        </w:rPr>
      </w:pPr>
      <w:r w:rsidRPr="00FF02B7">
        <w:rPr>
          <w:sz w:val="24"/>
          <w:szCs w:val="24"/>
          <w:lang w:eastAsia="ar-SA"/>
        </w:rPr>
        <w:t>«</w:t>
      </w:r>
      <w:r>
        <w:rPr>
          <w:sz w:val="24"/>
          <w:szCs w:val="24"/>
          <w:lang w:eastAsia="ar-SA"/>
        </w:rPr>
        <w:t>Статья 26</w:t>
      </w:r>
      <w:r w:rsidRPr="00FF02B7">
        <w:rPr>
          <w:sz w:val="24"/>
          <w:szCs w:val="24"/>
          <w:lang w:eastAsia="ar-SA"/>
        </w:rPr>
        <w:t>.1. Архитектурно-градостроительный облик объектов капитального строительства (далее АГО ОКС).</w:t>
      </w:r>
    </w:p>
    <w:p w:rsidR="00147802" w:rsidRPr="00FF02B7" w:rsidRDefault="00147802" w:rsidP="00147802">
      <w:pPr>
        <w:widowControl w:val="0"/>
        <w:ind w:firstLine="709"/>
        <w:jc w:val="both"/>
        <w:rPr>
          <w:sz w:val="24"/>
          <w:szCs w:val="24"/>
          <w:lang w:eastAsia="ar-SA"/>
        </w:rPr>
      </w:pPr>
      <w:r>
        <w:rPr>
          <w:sz w:val="24"/>
          <w:szCs w:val="24"/>
          <w:lang w:eastAsia="ar-SA"/>
        </w:rPr>
        <w:t>26</w:t>
      </w:r>
      <w:r w:rsidRPr="00FF02B7">
        <w:rPr>
          <w:sz w:val="24"/>
          <w:szCs w:val="24"/>
          <w:lang w:eastAsia="ar-SA"/>
        </w:rPr>
        <w:t>.1.1. Требования к АГО ОКС.</w:t>
      </w:r>
    </w:p>
    <w:p w:rsidR="00147802" w:rsidRPr="00FF02B7" w:rsidRDefault="00147802" w:rsidP="00147802">
      <w:pPr>
        <w:widowControl w:val="0"/>
        <w:ind w:firstLine="709"/>
        <w:jc w:val="both"/>
        <w:rPr>
          <w:sz w:val="24"/>
          <w:szCs w:val="24"/>
        </w:rPr>
      </w:pPr>
      <w:r w:rsidRPr="00FF02B7">
        <w:rPr>
          <w:sz w:val="24"/>
          <w:szCs w:val="24"/>
        </w:rPr>
        <w:t>Требования по согласованию архитектурно-градостроительного облика  распространяются на вновь строящиеся здания и сооружения, а также на здания и сооружения, при реконструкции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147802" w:rsidRPr="00FF02B7" w:rsidRDefault="00147802" w:rsidP="00147802">
      <w:pPr>
        <w:widowControl w:val="0"/>
        <w:tabs>
          <w:tab w:val="left" w:pos="993"/>
          <w:tab w:val="left" w:pos="1276"/>
        </w:tabs>
        <w:ind w:firstLine="709"/>
        <w:jc w:val="both"/>
        <w:rPr>
          <w:sz w:val="24"/>
          <w:szCs w:val="24"/>
          <w:lang w:eastAsia="ar-SA"/>
        </w:rPr>
      </w:pPr>
      <w:r w:rsidRPr="00FF02B7">
        <w:rPr>
          <w:sz w:val="24"/>
          <w:szCs w:val="24"/>
          <w:lang w:eastAsia="ar-SA"/>
        </w:rPr>
        <w:t>Архитектурно-градостроительный облик фасадов зданий, строений, сооружений должен формироваться с учетом:</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1)</w:t>
      </w:r>
      <w:r w:rsidRPr="00FF02B7">
        <w:rPr>
          <w:sz w:val="24"/>
          <w:szCs w:val="24"/>
          <w:lang w:eastAsia="ar-SA"/>
        </w:rPr>
        <w:tab/>
        <w:t>функционального назначения объекта (жилой, промышленный, административный, культурно-просветительский, физкультурно-спортивный);</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2)</w:t>
      </w:r>
      <w:r w:rsidRPr="00FF02B7">
        <w:rPr>
          <w:sz w:val="24"/>
          <w:szCs w:val="24"/>
          <w:lang w:eastAsia="ar-SA"/>
        </w:rPr>
        <w:tab/>
        <w:t>местоположения объекта в структуре города, микрорайона, квартала (на пересечении улиц или на замыкании оси улицы, по красной линии застройки, внутри застройки);</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3)</w:t>
      </w:r>
      <w:r w:rsidRPr="00FF02B7">
        <w:rPr>
          <w:sz w:val="24"/>
          <w:szCs w:val="24"/>
          <w:lang w:eastAsia="ar-SA"/>
        </w:rPr>
        <w:tab/>
        <w:t>зон визуального восприятия (участие в формировании силуэта и (или) панорамы застройки, визуальный акцент, визуальная доминанта);</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4)</w:t>
      </w:r>
      <w:r w:rsidRPr="00FF02B7">
        <w:rPr>
          <w:sz w:val="24"/>
          <w:szCs w:val="24"/>
          <w:lang w:eastAsia="ar-SA"/>
        </w:rPr>
        <w:tab/>
        <w:t>типа и стилистики окружающей застройки;</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5)</w:t>
      </w:r>
      <w:r w:rsidRPr="00FF02B7">
        <w:rPr>
          <w:sz w:val="24"/>
          <w:szCs w:val="24"/>
          <w:lang w:eastAsia="ar-SA"/>
        </w:rPr>
        <w:tab/>
        <w:t>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6)</w:t>
      </w:r>
      <w:r w:rsidRPr="00FF02B7">
        <w:rPr>
          <w:sz w:val="24"/>
          <w:szCs w:val="24"/>
          <w:lang w:eastAsia="ar-SA"/>
        </w:rPr>
        <w:tab/>
        <w:t>материала ограждающих конструкций и отделки окружающей застройки;</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7)</w:t>
      </w:r>
      <w:r w:rsidRPr="00FF02B7">
        <w:rPr>
          <w:sz w:val="24"/>
          <w:szCs w:val="24"/>
          <w:lang w:eastAsia="ar-SA"/>
        </w:rPr>
        <w:tab/>
        <w:t>возможностей и особенностей материалов, применяемых в ограждающих конструкциях (в том числе материалов облицовки);</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8)</w:t>
      </w:r>
      <w:r w:rsidRPr="00FF02B7">
        <w:rPr>
          <w:sz w:val="24"/>
          <w:szCs w:val="24"/>
          <w:lang w:eastAsia="ar-SA"/>
        </w:rPr>
        <w:tab/>
        <w:t>типологических особенностей и характеристик здания.</w:t>
      </w:r>
    </w:p>
    <w:p w:rsidR="00147802" w:rsidRPr="00FF02B7" w:rsidRDefault="00147802" w:rsidP="00147802">
      <w:pPr>
        <w:widowControl w:val="0"/>
        <w:ind w:firstLine="709"/>
        <w:jc w:val="both"/>
        <w:rPr>
          <w:color w:val="FF0000"/>
          <w:sz w:val="24"/>
          <w:szCs w:val="24"/>
          <w:lang w:eastAsia="ar-SA"/>
        </w:rPr>
      </w:pPr>
      <w:r w:rsidRPr="00FF02B7">
        <w:rPr>
          <w:sz w:val="24"/>
          <w:szCs w:val="24"/>
          <w:lang w:eastAsia="ar-SA"/>
        </w:rPr>
        <w:t xml:space="preserve">Архитектурно-градостроительный облик фасадов зданий, строений, сооружений включает в себя колористическое решение внешних поверхностей стен, кровли, оборудование конструктивных элементов объекта (входные группы, цоколи, и др.), </w:t>
      </w:r>
      <w:r w:rsidRPr="00FF02B7">
        <w:rPr>
          <w:color w:val="000000"/>
          <w:sz w:val="24"/>
          <w:szCs w:val="24"/>
          <w:lang w:eastAsia="ar-SA"/>
        </w:rPr>
        <w:t>размещение антенн, кондиционеров, водосточных труб.</w:t>
      </w:r>
    </w:p>
    <w:p w:rsidR="00147802" w:rsidRPr="00FF02B7" w:rsidRDefault="00147802" w:rsidP="00147802">
      <w:pPr>
        <w:widowControl w:val="0"/>
        <w:ind w:firstLine="709"/>
        <w:jc w:val="both"/>
        <w:rPr>
          <w:sz w:val="24"/>
          <w:szCs w:val="24"/>
          <w:lang w:eastAsia="ar-SA"/>
        </w:rPr>
      </w:pPr>
      <w:r w:rsidRPr="00FF02B7">
        <w:rPr>
          <w:sz w:val="24"/>
          <w:szCs w:val="24"/>
          <w:lang w:eastAsia="ar-SA"/>
        </w:rPr>
        <w:t>Любые изменения ранее согласованного архитектурно-градостроительного облика также подлежат согласованию.</w:t>
      </w:r>
    </w:p>
    <w:p w:rsidR="00147802" w:rsidRPr="00FF02B7" w:rsidRDefault="00147802" w:rsidP="00147802">
      <w:pPr>
        <w:widowControl w:val="0"/>
        <w:tabs>
          <w:tab w:val="left" w:pos="993"/>
          <w:tab w:val="left" w:pos="1276"/>
        </w:tabs>
        <w:ind w:firstLine="709"/>
        <w:jc w:val="both"/>
        <w:rPr>
          <w:sz w:val="24"/>
          <w:szCs w:val="24"/>
          <w:lang w:eastAsia="ar-SA"/>
        </w:rPr>
      </w:pPr>
      <w:r w:rsidRPr="00FF02B7">
        <w:rPr>
          <w:sz w:val="24"/>
          <w:szCs w:val="24"/>
          <w:lang w:eastAsia="ar-SA"/>
        </w:rPr>
        <w:t>2</w:t>
      </w:r>
      <w:r>
        <w:rPr>
          <w:sz w:val="24"/>
          <w:szCs w:val="24"/>
          <w:lang w:eastAsia="ar-SA"/>
        </w:rPr>
        <w:t>6</w:t>
      </w:r>
      <w:r w:rsidRPr="00FF02B7">
        <w:rPr>
          <w:sz w:val="24"/>
          <w:szCs w:val="24"/>
          <w:lang w:eastAsia="ar-SA"/>
        </w:rPr>
        <w:t>.1.2. Требования к цветовым решениям, отделочным и строительным материалам объектов капитального строительства.</w:t>
      </w:r>
    </w:p>
    <w:p w:rsidR="00147802" w:rsidRPr="00FF02B7" w:rsidRDefault="00147802" w:rsidP="00147802">
      <w:pPr>
        <w:widowControl w:val="0"/>
        <w:ind w:firstLine="709"/>
        <w:jc w:val="both"/>
        <w:rPr>
          <w:color w:val="000000"/>
          <w:sz w:val="24"/>
          <w:szCs w:val="24"/>
        </w:rPr>
      </w:pPr>
      <w:r w:rsidRPr="00FF02B7">
        <w:rPr>
          <w:color w:val="000000"/>
          <w:sz w:val="24"/>
          <w:szCs w:val="24"/>
        </w:rPr>
        <w:t>Колористическое (цветовое) решение фасадов зданий, строений, сооружений должно формироваться с учетом:</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1)</w:t>
      </w:r>
      <w:r w:rsidRPr="00FF02B7">
        <w:rPr>
          <w:sz w:val="24"/>
          <w:szCs w:val="24"/>
          <w:lang w:eastAsia="ar-SA"/>
        </w:rPr>
        <w:tab/>
        <w:t>колористических (цветовых) особенностей сложившейся окружающей застройки;</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2)</w:t>
      </w:r>
      <w:r w:rsidRPr="00FF02B7">
        <w:rPr>
          <w:sz w:val="24"/>
          <w:szCs w:val="24"/>
          <w:lang w:eastAsia="ar-SA"/>
        </w:rPr>
        <w:tab/>
        <w:t>колористических (цветовых) возможностей и особенностей применяемых ограждающих конструкций и (или) материалов облицовки.</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3)</w:t>
      </w:r>
      <w:r w:rsidRPr="00FF02B7">
        <w:rPr>
          <w:sz w:val="24"/>
          <w:szCs w:val="24"/>
          <w:lang w:eastAsia="ar-SA"/>
        </w:rPr>
        <w:tab/>
        <w:t>колористические решения должны соответствовать международной классификации цветов (RAL).</w:t>
      </w:r>
    </w:p>
    <w:p w:rsidR="00147802" w:rsidRPr="00FF02B7" w:rsidRDefault="00147802" w:rsidP="00147802">
      <w:pPr>
        <w:widowControl w:val="0"/>
        <w:ind w:firstLine="709"/>
        <w:jc w:val="both"/>
        <w:rPr>
          <w:color w:val="000000"/>
          <w:sz w:val="24"/>
          <w:szCs w:val="24"/>
        </w:rPr>
      </w:pPr>
      <w:r w:rsidRPr="00FF02B7">
        <w:rPr>
          <w:color w:val="000000"/>
          <w:sz w:val="24"/>
          <w:szCs w:val="24"/>
        </w:rPr>
        <w:t>Оформление и оборудование зданий и сооружений, должно иметь комплексный подход к применяемым отделочным материалам при строительстве, реконструкции, капитальном ремонте фасадов зданий и сооружений.</w:t>
      </w:r>
    </w:p>
    <w:p w:rsidR="00147802" w:rsidRPr="00FF02B7" w:rsidRDefault="00147802" w:rsidP="00147802">
      <w:pPr>
        <w:widowControl w:val="0"/>
        <w:ind w:firstLine="709"/>
        <w:jc w:val="both"/>
        <w:rPr>
          <w:color w:val="000000"/>
          <w:sz w:val="24"/>
          <w:szCs w:val="24"/>
        </w:rPr>
      </w:pPr>
      <w:r w:rsidRPr="00FF02B7">
        <w:rPr>
          <w:color w:val="000000"/>
          <w:sz w:val="24"/>
          <w:szCs w:val="24"/>
        </w:rPr>
        <w:t>Подбирая колористическое решение при разработке проекта, необходимо руководствоваться исключением дефицита цветового ощущения человека.</w:t>
      </w:r>
    </w:p>
    <w:p w:rsidR="00147802" w:rsidRPr="00FF02B7" w:rsidRDefault="00147802" w:rsidP="00147802">
      <w:pPr>
        <w:widowControl w:val="0"/>
        <w:ind w:firstLine="709"/>
        <w:jc w:val="both"/>
        <w:rPr>
          <w:color w:val="000000"/>
          <w:sz w:val="24"/>
          <w:szCs w:val="24"/>
        </w:rPr>
      </w:pPr>
      <w:r w:rsidRPr="00FF02B7">
        <w:rPr>
          <w:color w:val="000000"/>
          <w:sz w:val="24"/>
          <w:szCs w:val="24"/>
        </w:rPr>
        <w:t xml:space="preserve">Влияние цвета на человека изменяется в зависимости от его насыщенности. Яркие цвета вызывают зрительное напряжение, что приводит к ненужному возбуждению, поэтому, </w:t>
      </w:r>
      <w:r w:rsidRPr="00FF02B7">
        <w:rPr>
          <w:color w:val="000000"/>
          <w:sz w:val="24"/>
          <w:szCs w:val="24"/>
        </w:rPr>
        <w:lastRenderedPageBreak/>
        <w:t xml:space="preserve">чем насыщеннее цвет, тем меньшую площадь фасада он должен занимать. </w:t>
      </w:r>
    </w:p>
    <w:p w:rsidR="00147802" w:rsidRPr="00FF02B7" w:rsidRDefault="00147802" w:rsidP="00147802">
      <w:pPr>
        <w:widowControl w:val="0"/>
        <w:ind w:firstLine="709"/>
        <w:jc w:val="both"/>
        <w:rPr>
          <w:color w:val="000000"/>
          <w:sz w:val="24"/>
          <w:szCs w:val="24"/>
        </w:rPr>
      </w:pPr>
      <w:r w:rsidRPr="00FF02B7">
        <w:rPr>
          <w:color w:val="000000"/>
          <w:sz w:val="24"/>
          <w:szCs w:val="24"/>
        </w:rPr>
        <w:t xml:space="preserve">Рекомендуется принимать за основу светлые и теплые цветовые гаммы приглушенных и «не пёстрых» оттенков. В качестве применяемых основных колористических решений использовать спокойные цветовые гаммы, обеспечивающие гармоничную атмосферу, как основу уюта и комфорта. Не исключена возможность применения ярких частей (элементов) фасада, с учетом их уместности в контексте окружающей застройки, местоположения, конструктива, применяемых материалов и др. При этом в сочетании с зеленью, яркими пятнами детских и спортивных городков и других малых архитектурных форм создается ощущение единой гармонии и нескучного единообразия. </w:t>
      </w:r>
    </w:p>
    <w:p w:rsidR="00147802" w:rsidRPr="00FF02B7" w:rsidRDefault="00147802" w:rsidP="00147802">
      <w:pPr>
        <w:widowControl w:val="0"/>
        <w:ind w:firstLine="709"/>
        <w:jc w:val="both"/>
        <w:rPr>
          <w:color w:val="000000"/>
          <w:sz w:val="24"/>
          <w:szCs w:val="24"/>
        </w:rPr>
      </w:pPr>
      <w:r w:rsidRPr="00FF02B7">
        <w:rPr>
          <w:color w:val="000000"/>
          <w:sz w:val="24"/>
          <w:szCs w:val="24"/>
        </w:rPr>
        <w:t xml:space="preserve">Выбор колористического решения фасада проектируется на основе фасадных решений окружающей застройки, применяя при этом принципы единообразия, либо, наоборот, принцип контраста объекта на фоне существующей застройки. В случае затруднения выбора с учетом цветового решения окружающей застройки, рекомендуется соблюдать выбор колористических решений в соответствии с назначением зданий и видами разрешенного использования земельных участков: </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1)</w:t>
      </w:r>
      <w:r w:rsidRPr="00FF02B7">
        <w:rPr>
          <w:sz w:val="24"/>
          <w:szCs w:val="24"/>
          <w:lang w:eastAsia="ar-SA"/>
        </w:rPr>
        <w:tab/>
        <w:t xml:space="preserve">блокированная, малоэтажная, </w:t>
      </w:r>
      <w:proofErr w:type="spellStart"/>
      <w:r w:rsidRPr="00FF02B7">
        <w:rPr>
          <w:sz w:val="24"/>
          <w:szCs w:val="24"/>
          <w:lang w:eastAsia="ar-SA"/>
        </w:rPr>
        <w:t>среднеэтажная</w:t>
      </w:r>
      <w:proofErr w:type="spellEnd"/>
      <w:r w:rsidRPr="00FF02B7">
        <w:rPr>
          <w:sz w:val="24"/>
          <w:szCs w:val="24"/>
          <w:lang w:eastAsia="ar-SA"/>
        </w:rPr>
        <w:t xml:space="preserve"> и многоэтажная (высотная застройка) жилая застройка;</w:t>
      </w:r>
    </w:p>
    <w:p w:rsidR="00147802" w:rsidRPr="00075E3C" w:rsidRDefault="00147802" w:rsidP="00147802">
      <w:pPr>
        <w:widowControl w:val="0"/>
        <w:tabs>
          <w:tab w:val="left" w:pos="993"/>
        </w:tabs>
        <w:ind w:firstLine="709"/>
        <w:jc w:val="both"/>
        <w:rPr>
          <w:sz w:val="24"/>
          <w:szCs w:val="24"/>
          <w:lang w:eastAsia="ar-SA"/>
        </w:rPr>
      </w:pPr>
      <w:r w:rsidRPr="00FF02B7">
        <w:rPr>
          <w:sz w:val="24"/>
          <w:szCs w:val="24"/>
          <w:lang w:eastAsia="ar-SA"/>
        </w:rPr>
        <w:t>2)</w:t>
      </w:r>
      <w:r w:rsidRPr="00FF02B7">
        <w:rPr>
          <w:sz w:val="24"/>
          <w:szCs w:val="24"/>
          <w:lang w:eastAsia="ar-SA"/>
        </w:rPr>
        <w:tab/>
        <w:t>объекты обслуживания жилой застройки</w:t>
      </w:r>
      <w:r w:rsidRPr="00075E3C">
        <w:rPr>
          <w:sz w:val="24"/>
          <w:szCs w:val="24"/>
          <w:lang w:eastAsia="ar-SA"/>
        </w:rPr>
        <w:t>.</w:t>
      </w:r>
    </w:p>
    <w:p w:rsidR="00147802" w:rsidRPr="00FF02B7" w:rsidRDefault="00147802" w:rsidP="00147802">
      <w:pPr>
        <w:widowControl w:val="0"/>
        <w:ind w:firstLine="709"/>
        <w:jc w:val="both"/>
        <w:rPr>
          <w:color w:val="000000"/>
          <w:sz w:val="24"/>
          <w:szCs w:val="24"/>
        </w:rPr>
      </w:pPr>
      <w:r w:rsidRPr="00FF02B7">
        <w:rPr>
          <w:color w:val="000000"/>
          <w:sz w:val="24"/>
          <w:szCs w:val="24"/>
        </w:rPr>
        <w:t>Цветовые решения в одном микрорайоне должны быть взаимосвязаны между собой и быть объединены единой цветовой концепцией всего микрорайона (например, применение разнообразия оттенков одного цвета), а не представлять собой автономные в цветовой стилистике здания. Отделка фасадов здания производится согласно его паспорту, который распространяется на все элементы фасада: оконные рамы и остекление, балконы, что позволит сохранить единый вид здания.</w:t>
      </w:r>
    </w:p>
    <w:p w:rsidR="00147802" w:rsidRPr="00FF02B7" w:rsidRDefault="00147802" w:rsidP="00147802">
      <w:pPr>
        <w:widowControl w:val="0"/>
        <w:ind w:firstLine="709"/>
        <w:jc w:val="both"/>
        <w:rPr>
          <w:color w:val="000000"/>
          <w:sz w:val="24"/>
          <w:szCs w:val="24"/>
        </w:rPr>
      </w:pPr>
      <w:r w:rsidRPr="00FF02B7">
        <w:rPr>
          <w:color w:val="000000"/>
          <w:sz w:val="24"/>
          <w:szCs w:val="24"/>
        </w:rPr>
        <w:t>Отделочные материалы.</w:t>
      </w:r>
    </w:p>
    <w:p w:rsidR="00147802" w:rsidRPr="00FF02B7" w:rsidRDefault="00147802" w:rsidP="00147802">
      <w:pPr>
        <w:widowControl w:val="0"/>
        <w:ind w:firstLine="709"/>
        <w:jc w:val="both"/>
        <w:rPr>
          <w:color w:val="000000"/>
          <w:sz w:val="24"/>
          <w:szCs w:val="24"/>
        </w:rPr>
      </w:pPr>
      <w:r w:rsidRPr="00FF02B7">
        <w:rPr>
          <w:color w:val="000000"/>
          <w:sz w:val="24"/>
          <w:szCs w:val="24"/>
        </w:rPr>
        <w:t xml:space="preserve">При выборе отделки необходимо использовать современные и долговечные материалы, которые отвечают климатическим особенностям нашего региона, с гарантированным сроком эксплуатации более двух десятилетий. </w:t>
      </w:r>
    </w:p>
    <w:p w:rsidR="00147802" w:rsidRPr="00FF02B7" w:rsidRDefault="00147802" w:rsidP="00147802">
      <w:pPr>
        <w:widowControl w:val="0"/>
        <w:ind w:firstLine="709"/>
        <w:jc w:val="both"/>
        <w:rPr>
          <w:color w:val="000000"/>
          <w:sz w:val="24"/>
          <w:szCs w:val="24"/>
        </w:rPr>
      </w:pPr>
      <w:r w:rsidRPr="00FF02B7">
        <w:rPr>
          <w:color w:val="000000"/>
          <w:sz w:val="24"/>
          <w:szCs w:val="24"/>
        </w:rPr>
        <w:t>Для общественных зданий:</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1)</w:t>
      </w:r>
      <w:r w:rsidRPr="00FF02B7">
        <w:rPr>
          <w:sz w:val="24"/>
          <w:szCs w:val="24"/>
          <w:lang w:eastAsia="ar-SA"/>
        </w:rPr>
        <w:tab/>
      </w:r>
      <w:proofErr w:type="spellStart"/>
      <w:r w:rsidRPr="00FF02B7">
        <w:rPr>
          <w:sz w:val="24"/>
          <w:szCs w:val="24"/>
          <w:lang w:eastAsia="ar-SA"/>
        </w:rPr>
        <w:t>фиброцементные</w:t>
      </w:r>
      <w:proofErr w:type="spellEnd"/>
      <w:r w:rsidRPr="00FF02B7">
        <w:rPr>
          <w:sz w:val="24"/>
          <w:szCs w:val="24"/>
          <w:lang w:eastAsia="ar-SA"/>
        </w:rPr>
        <w:t xml:space="preserve"> плиты заводского исполнения, включая их покраску;</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2)</w:t>
      </w:r>
      <w:r w:rsidRPr="00FF02B7">
        <w:rPr>
          <w:sz w:val="24"/>
          <w:szCs w:val="24"/>
          <w:lang w:eastAsia="ar-SA"/>
        </w:rPr>
        <w:tab/>
      </w:r>
      <w:proofErr w:type="spellStart"/>
      <w:r w:rsidRPr="00FF02B7">
        <w:rPr>
          <w:sz w:val="24"/>
          <w:szCs w:val="24"/>
          <w:lang w:eastAsia="ar-SA"/>
        </w:rPr>
        <w:t>металлокассеты</w:t>
      </w:r>
      <w:proofErr w:type="spellEnd"/>
      <w:r w:rsidRPr="00FF02B7">
        <w:rPr>
          <w:sz w:val="24"/>
          <w:szCs w:val="24"/>
          <w:lang w:eastAsia="ar-SA"/>
        </w:rPr>
        <w:t xml:space="preserve"> толщиной не менее 1 мм или другие аналогичные материалы, не уступающие по характеристикам окрашенные в заводских условиях </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3)</w:t>
      </w:r>
      <w:r w:rsidRPr="00FF02B7">
        <w:rPr>
          <w:sz w:val="24"/>
          <w:szCs w:val="24"/>
          <w:lang w:eastAsia="ar-SA"/>
        </w:rPr>
        <w:tab/>
        <w:t>фасадные кассеты (алюминиевые, стальные, медные, из других металлов, с прослойкой из полимера или без). Данный материал может быть как плоским, так и объемным (наклонные круги, овалы, треугольники из кассет). Фасадные металлические кассеты без полимерной прослойки могут иметь перфорацию в виде фракталов, либо рисунка.</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4)</w:t>
      </w:r>
      <w:r w:rsidRPr="00FF02B7">
        <w:rPr>
          <w:sz w:val="24"/>
          <w:szCs w:val="24"/>
          <w:lang w:eastAsia="ar-SA"/>
        </w:rPr>
        <w:tab/>
        <w:t>декоративная штукатурка;</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5)</w:t>
      </w:r>
      <w:r w:rsidRPr="00FF02B7">
        <w:rPr>
          <w:sz w:val="24"/>
          <w:szCs w:val="24"/>
          <w:lang w:eastAsia="ar-SA"/>
        </w:rPr>
        <w:tab/>
        <w:t>камень средней прочности для первых этажей и входных групп;</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6)</w:t>
      </w:r>
      <w:r w:rsidRPr="00FF02B7">
        <w:rPr>
          <w:sz w:val="24"/>
          <w:szCs w:val="24"/>
          <w:lang w:eastAsia="ar-SA"/>
        </w:rPr>
        <w:tab/>
        <w:t>облицовочный кирпич полностью или частично для первых этажей и входных групп;</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7)</w:t>
      </w:r>
      <w:r w:rsidRPr="00075E3C">
        <w:rPr>
          <w:sz w:val="24"/>
          <w:szCs w:val="24"/>
          <w:lang w:eastAsia="ar-SA"/>
        </w:rPr>
        <w:tab/>
      </w:r>
      <w:r w:rsidRPr="00FF02B7">
        <w:rPr>
          <w:sz w:val="24"/>
          <w:szCs w:val="24"/>
          <w:lang w:eastAsia="ar-SA"/>
        </w:rPr>
        <w:t>широкоформатные фасадные плиты.</w:t>
      </w:r>
    </w:p>
    <w:p w:rsidR="00147802" w:rsidRPr="00FF02B7" w:rsidRDefault="00147802" w:rsidP="00147802">
      <w:pPr>
        <w:widowControl w:val="0"/>
        <w:ind w:firstLine="709"/>
        <w:jc w:val="both"/>
        <w:rPr>
          <w:color w:val="000000"/>
          <w:sz w:val="24"/>
          <w:szCs w:val="24"/>
        </w:rPr>
      </w:pPr>
      <w:r w:rsidRPr="00FF02B7">
        <w:rPr>
          <w:color w:val="000000"/>
          <w:sz w:val="24"/>
          <w:szCs w:val="24"/>
        </w:rPr>
        <w:t>Для жилых домов:</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1)</w:t>
      </w:r>
      <w:r w:rsidRPr="00FF02B7">
        <w:rPr>
          <w:sz w:val="24"/>
          <w:szCs w:val="24"/>
          <w:lang w:eastAsia="ar-SA"/>
        </w:rPr>
        <w:tab/>
        <w:t>декоративная штукатурка;</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2)</w:t>
      </w:r>
      <w:r w:rsidRPr="00FF02B7">
        <w:rPr>
          <w:sz w:val="24"/>
          <w:szCs w:val="24"/>
          <w:lang w:eastAsia="ar-SA"/>
        </w:rPr>
        <w:tab/>
        <w:t>облицовочный кирпич полностью или частично для первых этажей и входных групп;</w:t>
      </w:r>
    </w:p>
    <w:p w:rsidR="00147802" w:rsidRPr="00FF02B7" w:rsidRDefault="00147802" w:rsidP="00147802">
      <w:pPr>
        <w:widowControl w:val="0"/>
        <w:tabs>
          <w:tab w:val="left" w:pos="993"/>
        </w:tabs>
        <w:ind w:firstLine="709"/>
        <w:jc w:val="both"/>
        <w:rPr>
          <w:sz w:val="24"/>
          <w:szCs w:val="24"/>
          <w:lang w:eastAsia="ar-SA"/>
        </w:rPr>
      </w:pPr>
      <w:r w:rsidRPr="00FF02B7">
        <w:rPr>
          <w:sz w:val="24"/>
          <w:szCs w:val="24"/>
          <w:lang w:eastAsia="ar-SA"/>
        </w:rPr>
        <w:t>3)</w:t>
      </w:r>
      <w:r w:rsidRPr="00FF02B7">
        <w:rPr>
          <w:sz w:val="24"/>
          <w:szCs w:val="24"/>
          <w:lang w:eastAsia="ar-SA"/>
        </w:rPr>
        <w:tab/>
        <w:t xml:space="preserve">навесные облицовочные панели (исключая применение </w:t>
      </w:r>
      <w:proofErr w:type="spellStart"/>
      <w:r w:rsidRPr="00FF02B7">
        <w:rPr>
          <w:sz w:val="24"/>
          <w:szCs w:val="24"/>
          <w:lang w:eastAsia="ar-SA"/>
        </w:rPr>
        <w:t>сайдинга</w:t>
      </w:r>
      <w:proofErr w:type="spellEnd"/>
      <w:r w:rsidRPr="00FF02B7">
        <w:rPr>
          <w:sz w:val="24"/>
          <w:szCs w:val="24"/>
          <w:lang w:eastAsia="ar-SA"/>
        </w:rPr>
        <w:t>).</w:t>
      </w:r>
    </w:p>
    <w:p w:rsidR="00147802" w:rsidRPr="00FF02B7" w:rsidRDefault="00147802" w:rsidP="00147802">
      <w:pPr>
        <w:widowControl w:val="0"/>
        <w:ind w:firstLine="709"/>
        <w:jc w:val="both"/>
        <w:rPr>
          <w:color w:val="000000"/>
          <w:sz w:val="24"/>
          <w:szCs w:val="24"/>
        </w:rPr>
      </w:pPr>
      <w:r w:rsidRPr="00FF02B7">
        <w:rPr>
          <w:color w:val="000000"/>
          <w:sz w:val="24"/>
          <w:szCs w:val="24"/>
        </w:rPr>
        <w:t>Особое внимание в деталировке фасада необходимо уделить входным группам (подъездным и входам с улицы) нежилых помещений 1-2 этажей, а также 1-2 этажам фасада с учетом визуального восприятия человека на уровне его глаз.</w:t>
      </w:r>
    </w:p>
    <w:p w:rsidR="00147802" w:rsidRPr="00FF02B7" w:rsidRDefault="00147802" w:rsidP="00147802">
      <w:pPr>
        <w:widowControl w:val="0"/>
        <w:ind w:firstLine="709"/>
        <w:jc w:val="both"/>
        <w:rPr>
          <w:color w:val="000000"/>
          <w:sz w:val="24"/>
          <w:szCs w:val="24"/>
        </w:rPr>
      </w:pPr>
      <w:r w:rsidRPr="00FF02B7">
        <w:rPr>
          <w:color w:val="000000"/>
          <w:sz w:val="24"/>
          <w:szCs w:val="24"/>
        </w:rPr>
        <w:t xml:space="preserve">Работы по ремонту и покраске фасадов зданий и их отдельных элементов (балконы, </w:t>
      </w:r>
      <w:r w:rsidRPr="00FF02B7">
        <w:rPr>
          <w:color w:val="000000"/>
          <w:sz w:val="24"/>
          <w:szCs w:val="24"/>
        </w:rPr>
        <w:lastRenderedPageBreak/>
        <w:t>лоджии, кровли, водосточные трубы и другое) должны также производиться согласно концепции цветового решения фасадов микрорайона, архитектурного паспорта объекта.</w:t>
      </w:r>
    </w:p>
    <w:p w:rsidR="00147802" w:rsidRPr="00FF02B7" w:rsidRDefault="00147802" w:rsidP="00147802">
      <w:pPr>
        <w:widowControl w:val="0"/>
        <w:ind w:firstLine="709"/>
        <w:jc w:val="both"/>
        <w:rPr>
          <w:color w:val="000000"/>
          <w:sz w:val="24"/>
          <w:szCs w:val="24"/>
        </w:rPr>
      </w:pPr>
      <w:r>
        <w:rPr>
          <w:sz w:val="24"/>
          <w:szCs w:val="24"/>
          <w:lang w:eastAsia="ar-SA"/>
        </w:rPr>
        <w:t>26</w:t>
      </w:r>
      <w:r w:rsidRPr="00FF02B7">
        <w:rPr>
          <w:sz w:val="24"/>
          <w:szCs w:val="24"/>
          <w:lang w:eastAsia="ar-SA"/>
        </w:rPr>
        <w:t xml:space="preserve">.1.3. </w:t>
      </w:r>
      <w:r w:rsidRPr="00FF02B7">
        <w:rPr>
          <w:color w:val="000000"/>
          <w:sz w:val="24"/>
          <w:szCs w:val="24"/>
        </w:rPr>
        <w:t>Требования к объемно-пространственным и архитектурно-стилистическим характеристикам объекта капитального строительства.</w:t>
      </w:r>
    </w:p>
    <w:p w:rsidR="00147802" w:rsidRPr="00FF02B7" w:rsidRDefault="00147802" w:rsidP="00147802">
      <w:pPr>
        <w:widowControl w:val="0"/>
        <w:ind w:firstLine="709"/>
        <w:jc w:val="both"/>
        <w:rPr>
          <w:color w:val="000000"/>
          <w:sz w:val="24"/>
          <w:szCs w:val="24"/>
        </w:rPr>
      </w:pPr>
      <w:r w:rsidRPr="00FF02B7">
        <w:rPr>
          <w:color w:val="000000"/>
          <w:sz w:val="24"/>
          <w:szCs w:val="24"/>
        </w:rPr>
        <w:t>Архитектурный облик зданий, строений, сооружений должен отражать климатические особенности региона (световой климат, направления преобладающих ветров в разное время года, низкие температуры воздуха и снегозаносы).</w:t>
      </w:r>
    </w:p>
    <w:p w:rsidR="00147802" w:rsidRPr="00FF02B7" w:rsidRDefault="00147802" w:rsidP="00147802">
      <w:pPr>
        <w:widowControl w:val="0"/>
        <w:ind w:firstLine="709"/>
        <w:jc w:val="both"/>
        <w:rPr>
          <w:color w:val="000000"/>
          <w:sz w:val="24"/>
          <w:szCs w:val="24"/>
        </w:rPr>
      </w:pPr>
      <w:r w:rsidRPr="00FF02B7">
        <w:rPr>
          <w:color w:val="000000"/>
          <w:sz w:val="24"/>
          <w:szCs w:val="24"/>
        </w:rPr>
        <w:t>При проектировании зданий необходимо создавать художественно-выразительный архитектурный образ посредством ритмического повторения отдельных деталей и частей (колонн, балконов, эркеров и т.д.) или, наоборот, резким выделением главных или иных частей здания, создавая визуальное разнообразие застройки за счет применения приемов архитектурной композиции, таких как: пропорции, масштабность, ритм, контраст, нюанс, симметрия, асимметрия.</w:t>
      </w:r>
    </w:p>
    <w:p w:rsidR="00147802" w:rsidRPr="00FF02B7" w:rsidRDefault="00147802" w:rsidP="00147802">
      <w:pPr>
        <w:widowControl w:val="0"/>
        <w:ind w:firstLine="709"/>
        <w:jc w:val="both"/>
        <w:rPr>
          <w:color w:val="000000"/>
          <w:sz w:val="24"/>
          <w:szCs w:val="24"/>
        </w:rPr>
      </w:pPr>
      <w:r w:rsidRPr="00FF02B7">
        <w:rPr>
          <w:color w:val="000000"/>
          <w:sz w:val="24"/>
          <w:szCs w:val="24"/>
        </w:rPr>
        <w:t>Для придания индивидуальности и выразительности фасадам зданий применяются различные пластические и композиционные приемы:</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1)</w:t>
      </w:r>
      <w:r>
        <w:rPr>
          <w:sz w:val="24"/>
          <w:szCs w:val="24"/>
          <w:lang w:eastAsia="ar-SA"/>
        </w:rPr>
        <w:tab/>
      </w:r>
      <w:r w:rsidRPr="001D52F3">
        <w:rPr>
          <w:sz w:val="24"/>
          <w:szCs w:val="24"/>
          <w:lang w:eastAsia="ar-SA"/>
        </w:rPr>
        <w:t>формирование фасада по принципам минимализма - в простых и лаконичных формах с применением природных фактур и натуральных цветовых сочетаний. На фасадах отсутствуют какие-либо декоративные элементы. Простые геометрические формы фасадов с четкими прямыми линиями оформлены преимущественно прямоугольными оконными проемами;</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2)</w:t>
      </w:r>
      <w:r>
        <w:rPr>
          <w:sz w:val="24"/>
          <w:szCs w:val="24"/>
          <w:lang w:eastAsia="ar-SA"/>
        </w:rPr>
        <w:tab/>
      </w:r>
      <w:r w:rsidRPr="001D52F3">
        <w:rPr>
          <w:sz w:val="24"/>
          <w:szCs w:val="24"/>
          <w:lang w:eastAsia="ar-SA"/>
        </w:rPr>
        <w:t>устройство «двойного» фасада с целью создания эффекта смещения проемов и плоскостей. Конструкции, не несущие функциональную нагрузку, расположены перед фасадами зданий и представляют собой различные солнцезащитные устройства, перфорированные плоскости, каркасы, отдельно стоящие порталы, рамы и другие декоративные элементы;</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3)</w:t>
      </w:r>
      <w:r>
        <w:rPr>
          <w:sz w:val="24"/>
          <w:szCs w:val="24"/>
          <w:lang w:eastAsia="ar-SA"/>
        </w:rPr>
        <w:tab/>
      </w:r>
      <w:r w:rsidRPr="001D52F3">
        <w:rPr>
          <w:sz w:val="24"/>
          <w:szCs w:val="24"/>
          <w:lang w:eastAsia="ar-SA"/>
        </w:rPr>
        <w:t>специальное «разрушение» плоскости фасада, нарушение его модульной сетки за счет введения элементов, контрастирующих с поверхностью фасада и его элементами по размеру, геометрической форме и цвету;</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4)</w:t>
      </w:r>
      <w:r>
        <w:rPr>
          <w:sz w:val="24"/>
          <w:szCs w:val="24"/>
          <w:lang w:eastAsia="ar-SA"/>
        </w:rPr>
        <w:tab/>
      </w:r>
      <w:r w:rsidRPr="001D52F3">
        <w:rPr>
          <w:sz w:val="24"/>
          <w:szCs w:val="24"/>
          <w:lang w:eastAsia="ar-SA"/>
        </w:rPr>
        <w:t>структурирование фасада путем сочетания различных материалов и элементов, фактур их лицевых поверхностей, чередования цвета, открытых и закрытых участков стен;</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5)</w:t>
      </w:r>
      <w:r>
        <w:rPr>
          <w:sz w:val="24"/>
          <w:szCs w:val="24"/>
          <w:lang w:eastAsia="ar-SA"/>
        </w:rPr>
        <w:tab/>
      </w:r>
      <w:r w:rsidRPr="001D52F3">
        <w:rPr>
          <w:sz w:val="24"/>
          <w:szCs w:val="24"/>
          <w:lang w:eastAsia="ar-SA"/>
        </w:rPr>
        <w:t>отступы плоскостей и объемов от фронта фасада. Отдельные части здания могут иметь простые или сложные очертания и отступать от плоскости фасада целиком или фрагментарно;</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6)</w:t>
      </w:r>
      <w:r>
        <w:rPr>
          <w:sz w:val="24"/>
          <w:szCs w:val="24"/>
          <w:lang w:eastAsia="ar-SA"/>
        </w:rPr>
        <w:tab/>
      </w:r>
      <w:r w:rsidRPr="001D52F3">
        <w:rPr>
          <w:sz w:val="24"/>
          <w:szCs w:val="24"/>
          <w:lang w:eastAsia="ar-SA"/>
        </w:rPr>
        <w:t xml:space="preserve">изменение конфигурации оконных проемов с целью создания различных сложных форм. </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7)</w:t>
      </w:r>
      <w:r>
        <w:rPr>
          <w:sz w:val="24"/>
          <w:szCs w:val="24"/>
          <w:lang w:eastAsia="ar-SA"/>
        </w:rPr>
        <w:tab/>
      </w:r>
      <w:r w:rsidRPr="001D52F3">
        <w:rPr>
          <w:sz w:val="24"/>
          <w:szCs w:val="24"/>
          <w:lang w:eastAsia="ar-SA"/>
        </w:rPr>
        <w:t xml:space="preserve">разрыв поверхности стен фасада. В качестве элементов, членящих поверхность стен, могут быть использованы проемы, остекление, заглубленные выступы и т.п. </w:t>
      </w:r>
    </w:p>
    <w:p w:rsidR="00147802" w:rsidRPr="00FF02B7" w:rsidRDefault="00147802" w:rsidP="00147802">
      <w:pPr>
        <w:widowControl w:val="0"/>
        <w:ind w:firstLine="709"/>
        <w:jc w:val="both"/>
        <w:rPr>
          <w:color w:val="000000"/>
          <w:sz w:val="24"/>
          <w:szCs w:val="24"/>
        </w:rPr>
      </w:pPr>
      <w:r w:rsidRPr="00FF02B7">
        <w:rPr>
          <w:color w:val="000000"/>
          <w:sz w:val="24"/>
          <w:szCs w:val="24"/>
        </w:rPr>
        <w:t>Пластические и композиционные приемы формирования возможно комбинировать, что придаст фасадам зданий объектов большую выразительность и индивидуальность.</w:t>
      </w:r>
    </w:p>
    <w:p w:rsidR="00147802" w:rsidRPr="00FF02B7" w:rsidRDefault="00147802" w:rsidP="00147802">
      <w:pPr>
        <w:widowControl w:val="0"/>
        <w:ind w:firstLine="709"/>
        <w:jc w:val="both"/>
        <w:rPr>
          <w:color w:val="000000"/>
          <w:sz w:val="24"/>
          <w:szCs w:val="24"/>
        </w:rPr>
      </w:pPr>
      <w:r w:rsidRPr="00FF02B7">
        <w:rPr>
          <w:color w:val="000000"/>
          <w:sz w:val="24"/>
          <w:szCs w:val="24"/>
        </w:rPr>
        <w:t>При устройстве входных групп нежилых помещений, расположенных на первых этажах жилых домов со стороны красных линий улиц, необходимо применять принцип единообразия стилистики.</w:t>
      </w:r>
    </w:p>
    <w:p w:rsidR="00147802" w:rsidRPr="00FF02B7" w:rsidRDefault="00147802" w:rsidP="00147802">
      <w:pPr>
        <w:widowControl w:val="0"/>
        <w:ind w:firstLine="709"/>
        <w:jc w:val="both"/>
        <w:rPr>
          <w:color w:val="000000"/>
          <w:sz w:val="24"/>
          <w:szCs w:val="24"/>
        </w:rPr>
      </w:pPr>
      <w:r w:rsidRPr="00FF02B7">
        <w:rPr>
          <w:color w:val="000000"/>
          <w:sz w:val="24"/>
          <w:szCs w:val="24"/>
        </w:rPr>
        <w:t>При устройстве входных групп необходимо учитывать следующие принципы:</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1)</w:t>
      </w:r>
      <w:r>
        <w:rPr>
          <w:sz w:val="24"/>
          <w:szCs w:val="24"/>
          <w:lang w:eastAsia="ar-SA"/>
        </w:rPr>
        <w:tab/>
      </w:r>
      <w:r w:rsidRPr="001D52F3">
        <w:rPr>
          <w:sz w:val="24"/>
          <w:szCs w:val="24"/>
          <w:lang w:eastAsia="ar-SA"/>
        </w:rPr>
        <w:t>при близкорасположенных к фасаду здания коммуникациях размеры входной группы должны быть минимальными, либо конструктивное решение входной группы не должно препятствовать свободному доступу к сетям.</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2)</w:t>
      </w:r>
      <w:r>
        <w:rPr>
          <w:sz w:val="24"/>
          <w:szCs w:val="24"/>
          <w:lang w:eastAsia="ar-SA"/>
        </w:rPr>
        <w:tab/>
      </w:r>
      <w:r w:rsidRPr="001D52F3">
        <w:rPr>
          <w:sz w:val="24"/>
          <w:szCs w:val="24"/>
          <w:lang w:eastAsia="ar-SA"/>
        </w:rPr>
        <w:t>входная группа должна соответствовать общему стилю здания. Должны быть соблюдены пропорции входной группы и здания.</w:t>
      </w:r>
    </w:p>
    <w:p w:rsidR="00147802" w:rsidRPr="001D52F3" w:rsidRDefault="00147802" w:rsidP="00147802">
      <w:pPr>
        <w:widowControl w:val="0"/>
        <w:tabs>
          <w:tab w:val="left" w:pos="993"/>
        </w:tabs>
        <w:ind w:firstLine="709"/>
        <w:jc w:val="both"/>
        <w:rPr>
          <w:sz w:val="24"/>
          <w:szCs w:val="24"/>
          <w:lang w:eastAsia="ar-SA"/>
        </w:rPr>
      </w:pPr>
      <w:r w:rsidRPr="001D52F3">
        <w:rPr>
          <w:sz w:val="24"/>
          <w:szCs w:val="24"/>
          <w:lang w:eastAsia="ar-SA"/>
        </w:rPr>
        <w:t>3)</w:t>
      </w:r>
      <w:r>
        <w:rPr>
          <w:sz w:val="24"/>
          <w:szCs w:val="24"/>
          <w:lang w:eastAsia="ar-SA"/>
        </w:rPr>
        <w:tab/>
      </w:r>
      <w:r w:rsidRPr="001D52F3">
        <w:rPr>
          <w:sz w:val="24"/>
          <w:szCs w:val="24"/>
          <w:lang w:eastAsia="ar-SA"/>
        </w:rPr>
        <w:t>в одном доме входные группы должны быть выполнены единообразно, композиционно согласовано по стилю, цветовой гамме, отделочным материалам.</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4)</w:t>
      </w:r>
      <w:r>
        <w:rPr>
          <w:sz w:val="24"/>
          <w:szCs w:val="24"/>
          <w:lang w:eastAsia="ar-SA"/>
        </w:rPr>
        <w:tab/>
      </w:r>
      <w:r w:rsidRPr="001D52F3">
        <w:rPr>
          <w:sz w:val="24"/>
          <w:szCs w:val="24"/>
          <w:lang w:eastAsia="ar-SA"/>
        </w:rPr>
        <w:t xml:space="preserve">отвечать условиям </w:t>
      </w:r>
      <w:proofErr w:type="spellStart"/>
      <w:r w:rsidRPr="001D52F3">
        <w:rPr>
          <w:sz w:val="24"/>
          <w:szCs w:val="24"/>
          <w:lang w:eastAsia="ar-SA"/>
        </w:rPr>
        <w:t>безбарьерной</w:t>
      </w:r>
      <w:proofErr w:type="spellEnd"/>
      <w:r w:rsidRPr="001D52F3">
        <w:rPr>
          <w:sz w:val="24"/>
          <w:szCs w:val="24"/>
          <w:lang w:eastAsia="ar-SA"/>
        </w:rPr>
        <w:t xml:space="preserve"> среды.</w:t>
      </w:r>
    </w:p>
    <w:p w:rsidR="00147802" w:rsidRPr="00FF02B7" w:rsidRDefault="00147802" w:rsidP="00147802">
      <w:pPr>
        <w:widowControl w:val="0"/>
        <w:ind w:firstLine="709"/>
        <w:jc w:val="both"/>
        <w:rPr>
          <w:color w:val="000000"/>
          <w:sz w:val="24"/>
          <w:szCs w:val="24"/>
        </w:rPr>
      </w:pPr>
      <w:r w:rsidRPr="00FF02B7">
        <w:rPr>
          <w:color w:val="000000"/>
          <w:sz w:val="24"/>
          <w:szCs w:val="24"/>
        </w:rPr>
        <w:t xml:space="preserve">Данные принципы необходимо применять при оформлении проектной документации </w:t>
      </w:r>
      <w:r w:rsidRPr="00FF02B7">
        <w:rPr>
          <w:color w:val="000000"/>
          <w:sz w:val="24"/>
          <w:szCs w:val="24"/>
        </w:rPr>
        <w:lastRenderedPageBreak/>
        <w:t>для строительства новых объектов, реконструкции и в момент перевода назначения помещений из жилых в нежилые, из нежилых в жилые. С указанными требованиями собственник помещения должен быть ознакомлен контролирующим органом (Управлением архитектуры и градостроительства администрации Советского района) на этапе консультации, то есть до начала оформления проектной документации.</w:t>
      </w:r>
    </w:p>
    <w:p w:rsidR="00147802" w:rsidRPr="00FF02B7" w:rsidRDefault="00147802" w:rsidP="00147802">
      <w:pPr>
        <w:widowControl w:val="0"/>
        <w:ind w:firstLine="709"/>
        <w:jc w:val="both"/>
        <w:rPr>
          <w:color w:val="000000"/>
          <w:sz w:val="24"/>
          <w:szCs w:val="24"/>
        </w:rPr>
      </w:pPr>
      <w:r w:rsidRPr="00FF02B7">
        <w:rPr>
          <w:color w:val="000000"/>
          <w:sz w:val="24"/>
          <w:szCs w:val="24"/>
        </w:rPr>
        <w:t>При расположении на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w:t>
      </w:r>
      <w:proofErr w:type="gramStart"/>
      <w:r w:rsidRPr="00FF02B7">
        <w:rPr>
          <w:color w:val="000000"/>
          <w:sz w:val="24"/>
          <w:szCs w:val="24"/>
        </w:rPr>
        <w:t>художественным  решением</w:t>
      </w:r>
      <w:proofErr w:type="gramEnd"/>
      <w:r w:rsidRPr="00FF02B7">
        <w:rPr>
          <w:color w:val="000000"/>
          <w:sz w:val="24"/>
          <w:szCs w:val="24"/>
        </w:rPr>
        <w:t xml:space="preserve"> прилегающей территории. При условии, что данные входные группы расположены в жилых зданиях, необходимо руководствоваться следующими принципами:</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1)</w:t>
      </w:r>
      <w:r>
        <w:rPr>
          <w:sz w:val="24"/>
          <w:szCs w:val="24"/>
          <w:lang w:eastAsia="ar-SA"/>
        </w:rPr>
        <w:tab/>
      </w:r>
      <w:r w:rsidRPr="001D52F3">
        <w:rPr>
          <w:sz w:val="24"/>
          <w:szCs w:val="24"/>
          <w:lang w:eastAsia="ar-SA"/>
        </w:rPr>
        <w:t>организация сквозного прохода входных групп подъездов с выходами на улицу с одной стороны, и во двор с другой стороны;</w:t>
      </w:r>
    </w:p>
    <w:p w:rsidR="00147802" w:rsidRPr="001D52F3" w:rsidRDefault="00147802" w:rsidP="00147802">
      <w:pPr>
        <w:widowControl w:val="0"/>
        <w:tabs>
          <w:tab w:val="left" w:pos="993"/>
        </w:tabs>
        <w:ind w:firstLine="709"/>
        <w:jc w:val="both"/>
        <w:rPr>
          <w:sz w:val="24"/>
          <w:szCs w:val="24"/>
          <w:lang w:eastAsia="ar-SA"/>
        </w:rPr>
      </w:pPr>
      <w:r>
        <w:rPr>
          <w:sz w:val="24"/>
          <w:szCs w:val="24"/>
          <w:lang w:eastAsia="ar-SA"/>
        </w:rPr>
        <w:t>2)</w:t>
      </w:r>
      <w:r>
        <w:rPr>
          <w:sz w:val="24"/>
          <w:szCs w:val="24"/>
          <w:lang w:eastAsia="ar-SA"/>
        </w:rPr>
        <w:tab/>
      </w:r>
      <w:r w:rsidRPr="001D52F3">
        <w:rPr>
          <w:sz w:val="24"/>
          <w:szCs w:val="24"/>
          <w:lang w:eastAsia="ar-SA"/>
        </w:rPr>
        <w:t>стремление к полному или частичному формированию принципа «Двор без машин», организация парковки со стороны улиц, размещение значительной доли автостоянок вдоль улиц.</w:t>
      </w:r>
    </w:p>
    <w:p w:rsidR="00147802" w:rsidRPr="00FF02B7" w:rsidRDefault="00147802" w:rsidP="00147802">
      <w:pPr>
        <w:widowControl w:val="0"/>
        <w:ind w:firstLine="709"/>
        <w:jc w:val="both"/>
        <w:rPr>
          <w:color w:val="000000"/>
          <w:sz w:val="24"/>
          <w:szCs w:val="24"/>
        </w:rPr>
      </w:pPr>
      <w:r w:rsidRPr="00FF02B7">
        <w:rPr>
          <w:color w:val="000000"/>
          <w:sz w:val="24"/>
          <w:szCs w:val="24"/>
        </w:rPr>
        <w:t>В жилых домах выше 7 этажей, используя архитектурные приёмы, необходимо визуально уменьшить этажность для более комфортного их восприятия.</w:t>
      </w:r>
    </w:p>
    <w:p w:rsidR="00BB0C1E" w:rsidRPr="009777F9" w:rsidRDefault="00BB0C1E" w:rsidP="00BB0C1E">
      <w:pPr>
        <w:ind w:firstLine="709"/>
        <w:contextualSpacing/>
        <w:jc w:val="both"/>
        <w:rPr>
          <w:color w:val="000000"/>
          <w:sz w:val="24"/>
          <w:szCs w:val="24"/>
        </w:rPr>
      </w:pPr>
      <w:r w:rsidRPr="009777F9">
        <w:rPr>
          <w:color w:val="000000"/>
          <w:sz w:val="24"/>
          <w:szCs w:val="24"/>
        </w:rPr>
        <w:t>На первых этажах многоквартирных жилых домов предусматривать квартиры для маломобильных категорий граждан.</w:t>
      </w:r>
    </w:p>
    <w:p w:rsidR="00BB0C1E" w:rsidRPr="00FF02B7" w:rsidRDefault="00BB0C1E" w:rsidP="00BB0C1E">
      <w:pPr>
        <w:ind w:firstLine="709"/>
        <w:contextualSpacing/>
        <w:jc w:val="both"/>
        <w:rPr>
          <w:color w:val="000000"/>
          <w:sz w:val="24"/>
          <w:szCs w:val="24"/>
        </w:rPr>
      </w:pPr>
      <w:r w:rsidRPr="009777F9">
        <w:rPr>
          <w:color w:val="000000"/>
          <w:sz w:val="24"/>
          <w:szCs w:val="24"/>
        </w:rPr>
        <w:t>Обязательное наличие в жилых домах на первом или цокольных этажах помещений коллективного пользования жильцов дома (колясочная, зона ожидания, хранение велосипедов, колясок, сдача в аренду жильцам помещений для хранения вещей, кладовые).</w:t>
      </w:r>
    </w:p>
    <w:p w:rsidR="00BB0C1E" w:rsidRPr="00FF02B7" w:rsidRDefault="00BB0C1E" w:rsidP="00BB0C1E">
      <w:pPr>
        <w:widowControl w:val="0"/>
        <w:ind w:firstLine="709"/>
        <w:jc w:val="both"/>
        <w:rPr>
          <w:color w:val="000000"/>
          <w:sz w:val="24"/>
          <w:szCs w:val="24"/>
        </w:rPr>
      </w:pPr>
      <w:r w:rsidRPr="00FF02B7">
        <w:rPr>
          <w:color w:val="000000"/>
          <w:sz w:val="24"/>
          <w:szCs w:val="24"/>
        </w:rPr>
        <w:t>Для обоснования принятых проектных решений объектов, граничащих с городскими улицами, площадями, парками, скверами, другими территориями общего пользования (или хорошо просматриваемых с таких территорий), в составе материалов, отражающих архитектурно-градостроительный облик объектов, должны быть представлены дополнительные графические материалы (развертки по улицам, панорамы, перспективные изображения).</w:t>
      </w:r>
    </w:p>
    <w:p w:rsidR="00147802" w:rsidRPr="00FF02B7" w:rsidRDefault="00147802" w:rsidP="00147802">
      <w:pPr>
        <w:widowControl w:val="0"/>
        <w:ind w:firstLine="709"/>
        <w:jc w:val="both"/>
        <w:rPr>
          <w:color w:val="000000"/>
          <w:sz w:val="24"/>
          <w:szCs w:val="24"/>
        </w:rPr>
      </w:pPr>
      <w:r w:rsidRPr="00FF02B7">
        <w:rPr>
          <w:color w:val="000000"/>
          <w:sz w:val="24"/>
          <w:szCs w:val="24"/>
        </w:rPr>
        <w:t xml:space="preserve">При проектировании зданий, расположенных вдоль магистральных улиц городского значения, разграничивающих жилые микрорайоны и кварталы, вдоль площадей, парков, скверов и других общественных территорий города, нижние этажи которых предназначены для размещения встроенных помещений обслуживания, на уровне 1-2 - </w:t>
      </w:r>
      <w:proofErr w:type="spellStart"/>
      <w:r w:rsidRPr="00FF02B7">
        <w:rPr>
          <w:color w:val="000000"/>
          <w:sz w:val="24"/>
          <w:szCs w:val="24"/>
        </w:rPr>
        <w:t>го</w:t>
      </w:r>
      <w:proofErr w:type="spellEnd"/>
      <w:r w:rsidRPr="00FF02B7">
        <w:rPr>
          <w:color w:val="000000"/>
          <w:sz w:val="24"/>
          <w:szCs w:val="24"/>
        </w:rPr>
        <w:t xml:space="preserve"> этажей должно предусматриваться устройство витрин. Также необходимо учитывать </w:t>
      </w:r>
      <w:r w:rsidRPr="00FF02B7">
        <w:rPr>
          <w:bCs/>
          <w:color w:val="000000"/>
          <w:sz w:val="24"/>
          <w:szCs w:val="24"/>
        </w:rPr>
        <w:t>с</w:t>
      </w:r>
      <w:r w:rsidRPr="00FF02B7">
        <w:rPr>
          <w:color w:val="000000"/>
          <w:sz w:val="24"/>
          <w:szCs w:val="24"/>
        </w:rPr>
        <w:t>оздание условий для возможной смены назначения первых этажей жилых зданий.</w:t>
      </w:r>
    </w:p>
    <w:p w:rsidR="00147802" w:rsidRPr="00FF02B7" w:rsidRDefault="00147802" w:rsidP="00147802">
      <w:pPr>
        <w:widowControl w:val="0"/>
        <w:ind w:firstLine="709"/>
        <w:jc w:val="both"/>
        <w:rPr>
          <w:color w:val="000000"/>
          <w:sz w:val="24"/>
          <w:szCs w:val="24"/>
        </w:rPr>
      </w:pPr>
      <w:r w:rsidRPr="00FF02B7">
        <w:rPr>
          <w:color w:val="000000"/>
          <w:sz w:val="24"/>
          <w:szCs w:val="24"/>
        </w:rPr>
        <w:t>Обязательное наличие остекленных лоджий, балконов с единообразным членением остекления в вертикальной и горизонтальной группе балконов/лоджий.</w:t>
      </w:r>
    </w:p>
    <w:p w:rsidR="00147802" w:rsidRPr="00FF02B7" w:rsidRDefault="00147802" w:rsidP="00147802">
      <w:pPr>
        <w:widowControl w:val="0"/>
        <w:ind w:firstLine="709"/>
        <w:jc w:val="both"/>
        <w:rPr>
          <w:color w:val="000000"/>
          <w:sz w:val="24"/>
          <w:szCs w:val="24"/>
        </w:rPr>
      </w:pPr>
      <w:r w:rsidRPr="00FF02B7">
        <w:rPr>
          <w:color w:val="000000"/>
          <w:sz w:val="24"/>
          <w:szCs w:val="24"/>
        </w:rPr>
        <w:t>Нарушение композиции фасада за счет произвольного изменения архитектурного облика, остекления, оборудования балконов и лоджий, устройства новых балконов и лоджий или ликвидации существующих не допускается.</w:t>
      </w:r>
    </w:p>
    <w:p w:rsidR="00147802" w:rsidRPr="00FF02B7" w:rsidRDefault="00147802" w:rsidP="00147802">
      <w:pPr>
        <w:widowControl w:val="0"/>
        <w:ind w:firstLine="709"/>
        <w:jc w:val="both"/>
        <w:rPr>
          <w:color w:val="000000"/>
          <w:sz w:val="24"/>
          <w:szCs w:val="24"/>
        </w:rPr>
      </w:pPr>
      <w:r w:rsidRPr="00FF02B7">
        <w:rPr>
          <w:sz w:val="24"/>
          <w:szCs w:val="24"/>
          <w:lang w:eastAsia="ar-SA"/>
        </w:rPr>
        <w:t>2</w:t>
      </w:r>
      <w:r>
        <w:rPr>
          <w:sz w:val="24"/>
          <w:szCs w:val="24"/>
          <w:lang w:eastAsia="ar-SA"/>
        </w:rPr>
        <w:t>6</w:t>
      </w:r>
      <w:r w:rsidRPr="00FF02B7">
        <w:rPr>
          <w:sz w:val="24"/>
          <w:szCs w:val="24"/>
          <w:lang w:eastAsia="ar-SA"/>
        </w:rPr>
        <w:t xml:space="preserve">.1.4. </w:t>
      </w:r>
      <w:r w:rsidRPr="00FF02B7">
        <w:rPr>
          <w:color w:val="000000"/>
          <w:sz w:val="24"/>
          <w:szCs w:val="24"/>
        </w:rPr>
        <w:t>Требования к размещению технического и инженерного оборудования на фасадах и кровлях объектов капитального строительства.</w:t>
      </w:r>
    </w:p>
    <w:p w:rsidR="00147802" w:rsidRPr="00FF02B7" w:rsidRDefault="00147802" w:rsidP="00147802">
      <w:pPr>
        <w:widowControl w:val="0"/>
        <w:ind w:firstLine="709"/>
        <w:jc w:val="both"/>
        <w:rPr>
          <w:color w:val="000000"/>
          <w:sz w:val="24"/>
          <w:szCs w:val="24"/>
        </w:rPr>
      </w:pPr>
      <w:r w:rsidRPr="00FF02B7">
        <w:rPr>
          <w:color w:val="000000"/>
          <w:sz w:val="24"/>
          <w:szCs w:val="24"/>
        </w:rPr>
        <w:t>Размещение наружных кондиционеров и антенн типа «тарелка» на фасадах зданий, ориентированных на городские улицы, площади, парки, скверы, и другие общественные территории города (или хорошо просматриваемых с них), запрещается. Установка данного оборудования производится непосредственно в границах балконов и лоджий собственников зданий либо со стороны дворовых фасадов упорядоченно, с привязкой к единой системе осей на фасаде. Допускается размещение кондиционеров на главных фасадах указанных зданий при условии размещения их в специальных коробах или нишах, отраженных в архитектурных решениях, упорядоченных по отношению друг к другу и к другим деталям и элементам фасадов, закрытых декоративными экранами или ограждениями.</w:t>
      </w:r>
    </w:p>
    <w:p w:rsidR="00147802" w:rsidRPr="00FF02B7" w:rsidRDefault="00147802" w:rsidP="00147802">
      <w:pPr>
        <w:widowControl w:val="0"/>
        <w:ind w:firstLine="709"/>
        <w:jc w:val="both"/>
        <w:rPr>
          <w:color w:val="000000"/>
          <w:sz w:val="24"/>
          <w:szCs w:val="24"/>
        </w:rPr>
      </w:pPr>
      <w:r w:rsidRPr="00FF02B7">
        <w:rPr>
          <w:color w:val="000000"/>
          <w:sz w:val="24"/>
          <w:szCs w:val="24"/>
        </w:rPr>
        <w:t xml:space="preserve"> Ввод кабелей сетей систем электросвязи, а также абонентских слаботочных сетей в жилые и общественные здания должен быть выполнен в подземном исполнении.</w:t>
      </w:r>
    </w:p>
    <w:p w:rsidR="00147802" w:rsidRPr="00FF02B7" w:rsidRDefault="00147802" w:rsidP="00147802">
      <w:pPr>
        <w:widowControl w:val="0"/>
        <w:ind w:firstLine="709"/>
        <w:jc w:val="both"/>
        <w:rPr>
          <w:color w:val="000000"/>
          <w:sz w:val="24"/>
          <w:szCs w:val="24"/>
        </w:rPr>
      </w:pPr>
      <w:r>
        <w:rPr>
          <w:sz w:val="24"/>
          <w:szCs w:val="24"/>
          <w:lang w:eastAsia="ar-SA"/>
        </w:rPr>
        <w:lastRenderedPageBreak/>
        <w:t>26</w:t>
      </w:r>
      <w:r w:rsidRPr="00FF02B7">
        <w:rPr>
          <w:sz w:val="24"/>
          <w:szCs w:val="24"/>
          <w:lang w:eastAsia="ar-SA"/>
        </w:rPr>
        <w:t xml:space="preserve">.1.5. </w:t>
      </w:r>
      <w:r w:rsidRPr="00FF02B7">
        <w:rPr>
          <w:color w:val="000000"/>
          <w:sz w:val="24"/>
          <w:szCs w:val="24"/>
        </w:rPr>
        <w:t xml:space="preserve">Требования к подсветке фасадов объектов капитального строительства. </w:t>
      </w:r>
    </w:p>
    <w:p w:rsidR="00147802" w:rsidRPr="00075E3C" w:rsidRDefault="00147802" w:rsidP="00147802">
      <w:pPr>
        <w:widowControl w:val="0"/>
        <w:ind w:firstLine="709"/>
        <w:jc w:val="both"/>
        <w:rPr>
          <w:sz w:val="24"/>
          <w:szCs w:val="24"/>
          <w:lang w:eastAsia="ru-RU"/>
        </w:rPr>
      </w:pPr>
      <w:r w:rsidRPr="00FF02B7">
        <w:rPr>
          <w:sz w:val="24"/>
          <w:szCs w:val="24"/>
          <w:lang w:eastAsia="ru-RU"/>
        </w:rPr>
        <w:t>В случае наличия в проектных решениях фасада архитектурно-художественных элементов следует предусматривать архитектурную подсветку зданий, отраженную, в том числе в разделе проектной документации архитектурные решения.</w:t>
      </w:r>
    </w:p>
    <w:p w:rsidR="005B1C33" w:rsidRDefault="00147802" w:rsidP="00147802">
      <w:pPr>
        <w:pStyle w:val="western"/>
        <w:tabs>
          <w:tab w:val="left" w:pos="8080"/>
        </w:tabs>
        <w:spacing w:before="0" w:beforeAutospacing="0" w:after="0"/>
        <w:ind w:firstLine="709"/>
        <w:sectPr w:rsidR="005B1C33" w:rsidSect="00147802">
          <w:footerReference w:type="default" r:id="rId8"/>
          <w:pgSz w:w="11906" w:h="16838"/>
          <w:pgMar w:top="1134" w:right="567" w:bottom="1134" w:left="1701" w:header="720" w:footer="709" w:gutter="0"/>
          <w:cols w:space="720"/>
          <w:docGrid w:linePitch="360"/>
        </w:sectPr>
      </w:pPr>
      <w:r w:rsidRPr="00FF02B7">
        <w:t>2</w:t>
      </w:r>
      <w:r>
        <w:t>6</w:t>
      </w:r>
      <w:r w:rsidRPr="00FF02B7">
        <w:t xml:space="preserve">.1.6. Требования, установленные пунктами </w:t>
      </w:r>
      <w:r>
        <w:rPr>
          <w:lang w:eastAsia="ar-SA"/>
        </w:rPr>
        <w:t>26</w:t>
      </w:r>
      <w:r w:rsidRPr="00FF02B7">
        <w:rPr>
          <w:lang w:eastAsia="ar-SA"/>
        </w:rPr>
        <w:t>.1.1–</w:t>
      </w:r>
      <w:r>
        <w:rPr>
          <w:lang w:eastAsia="ar-SA"/>
        </w:rPr>
        <w:t>26</w:t>
      </w:r>
      <w:r w:rsidRPr="00FF02B7">
        <w:rPr>
          <w:lang w:eastAsia="ar-SA"/>
        </w:rPr>
        <w:t xml:space="preserve">.1.5 настоящей статьи распространяются на территории, определенные на карте градостроительного зонирования (приложение 1 к Правилам землепользования и застройки городского поселения </w:t>
      </w:r>
      <w:r w:rsidR="009A614B">
        <w:rPr>
          <w:lang w:eastAsia="ar-SA"/>
        </w:rPr>
        <w:t>Коммунистический</w:t>
      </w:r>
      <w:r w:rsidRPr="00FF02B7">
        <w:rPr>
          <w:lang w:eastAsia="ar-SA"/>
        </w:rPr>
        <w:t>).</w:t>
      </w:r>
      <w:r w:rsidRPr="00FF02B7">
        <w:t>»</w:t>
      </w:r>
    </w:p>
    <w:p w:rsidR="00311A4B" w:rsidRPr="00311A4B" w:rsidRDefault="00311A4B" w:rsidP="000D7E3E">
      <w:pPr>
        <w:pStyle w:val="14"/>
        <w:ind w:left="11199"/>
        <w:jc w:val="right"/>
        <w:rPr>
          <w:rFonts w:eastAsia="Calibri"/>
          <w:b w:val="0"/>
          <w:lang w:eastAsia="en-US"/>
        </w:rPr>
      </w:pPr>
      <w:r>
        <w:rPr>
          <w:rFonts w:eastAsia="Calibri"/>
          <w:b w:val="0"/>
          <w:lang w:eastAsia="en-US"/>
        </w:rPr>
        <w:lastRenderedPageBreak/>
        <w:t xml:space="preserve">Приложение </w:t>
      </w:r>
      <w:r w:rsidR="006748DE">
        <w:rPr>
          <w:rFonts w:eastAsia="Calibri"/>
          <w:b w:val="0"/>
          <w:lang w:eastAsia="en-US"/>
        </w:rPr>
        <w:t>2</w:t>
      </w:r>
    </w:p>
    <w:p w:rsidR="00311A4B" w:rsidRPr="00EC17DC" w:rsidRDefault="00311A4B" w:rsidP="000D7E3E">
      <w:pPr>
        <w:ind w:left="11199"/>
        <w:jc w:val="right"/>
        <w:rPr>
          <w:rFonts w:eastAsia="Calibri"/>
          <w:sz w:val="24"/>
          <w:szCs w:val="24"/>
          <w:lang w:eastAsia="en-US"/>
        </w:rPr>
      </w:pPr>
      <w:proofErr w:type="gramStart"/>
      <w:r w:rsidRPr="00EC17DC">
        <w:rPr>
          <w:rFonts w:eastAsia="Calibri"/>
          <w:sz w:val="24"/>
          <w:szCs w:val="24"/>
          <w:lang w:eastAsia="en-US"/>
        </w:rPr>
        <w:t>к</w:t>
      </w:r>
      <w:proofErr w:type="gramEnd"/>
      <w:r w:rsidRPr="00EC17DC">
        <w:rPr>
          <w:rFonts w:eastAsia="Calibri"/>
          <w:sz w:val="24"/>
          <w:szCs w:val="24"/>
          <w:lang w:eastAsia="en-US"/>
        </w:rPr>
        <w:t xml:space="preserve"> постановлению администрации </w:t>
      </w:r>
      <w:r w:rsidRPr="00EC17DC">
        <w:rPr>
          <w:rFonts w:eastAsia="Calibri"/>
          <w:sz w:val="24"/>
          <w:szCs w:val="24"/>
          <w:lang w:eastAsia="en-US"/>
        </w:rPr>
        <w:br/>
        <w:t xml:space="preserve">городского поселения </w:t>
      </w:r>
      <w:r w:rsidRPr="009357EB">
        <w:rPr>
          <w:rFonts w:eastAsia="Calibri"/>
          <w:sz w:val="24"/>
          <w:szCs w:val="24"/>
          <w:lang w:eastAsia="en-US"/>
        </w:rPr>
        <w:t>Коммунистический</w:t>
      </w:r>
    </w:p>
    <w:p w:rsidR="00311A4B" w:rsidRDefault="000F3698" w:rsidP="000D7E3E">
      <w:pPr>
        <w:ind w:left="11199"/>
        <w:jc w:val="right"/>
        <w:rPr>
          <w:rFonts w:eastAsia="Calibri"/>
          <w:sz w:val="24"/>
          <w:szCs w:val="24"/>
          <w:lang w:eastAsia="en-US"/>
        </w:rPr>
      </w:pPr>
      <w:proofErr w:type="gramStart"/>
      <w:r w:rsidRPr="000F3698">
        <w:rPr>
          <w:rFonts w:eastAsia="Calibri"/>
          <w:sz w:val="24"/>
          <w:szCs w:val="24"/>
          <w:lang w:eastAsia="en-US"/>
        </w:rPr>
        <w:t>от</w:t>
      </w:r>
      <w:proofErr w:type="gramEnd"/>
      <w:r w:rsidRPr="000F3698">
        <w:rPr>
          <w:rFonts w:eastAsia="Calibri"/>
          <w:sz w:val="24"/>
          <w:szCs w:val="24"/>
          <w:lang w:eastAsia="en-US"/>
        </w:rPr>
        <w:t xml:space="preserve"> 31.08.2023 № 186</w:t>
      </w:r>
    </w:p>
    <w:p w:rsidR="000F3698" w:rsidRPr="00EC17DC" w:rsidRDefault="000F3698" w:rsidP="000D7E3E">
      <w:pPr>
        <w:ind w:left="11199"/>
        <w:jc w:val="right"/>
        <w:rPr>
          <w:rFonts w:eastAsia="Calibri"/>
          <w:sz w:val="24"/>
          <w:szCs w:val="24"/>
          <w:lang w:eastAsia="en-US"/>
        </w:rPr>
      </w:pPr>
      <w:bookmarkStart w:id="0" w:name="_GoBack"/>
      <w:bookmarkEnd w:id="0"/>
    </w:p>
    <w:p w:rsidR="00311A4B" w:rsidRPr="00EC17DC" w:rsidRDefault="00311A4B" w:rsidP="000D7E3E">
      <w:pPr>
        <w:tabs>
          <w:tab w:val="left" w:pos="709"/>
        </w:tabs>
        <w:ind w:left="11199" w:firstLine="567"/>
        <w:contextualSpacing/>
        <w:jc w:val="right"/>
        <w:rPr>
          <w:bCs/>
          <w:sz w:val="24"/>
          <w:szCs w:val="24"/>
        </w:rPr>
      </w:pPr>
      <w:r w:rsidRPr="00EC17DC">
        <w:rPr>
          <w:bCs/>
          <w:sz w:val="24"/>
          <w:szCs w:val="24"/>
        </w:rPr>
        <w:t>«Приложение 1</w:t>
      </w:r>
    </w:p>
    <w:p w:rsidR="00311A4B" w:rsidRPr="00EC17DC" w:rsidRDefault="00311A4B" w:rsidP="000D7E3E">
      <w:pPr>
        <w:tabs>
          <w:tab w:val="left" w:pos="709"/>
        </w:tabs>
        <w:ind w:left="11199"/>
        <w:contextualSpacing/>
        <w:jc w:val="right"/>
        <w:rPr>
          <w:bCs/>
          <w:sz w:val="24"/>
          <w:szCs w:val="24"/>
        </w:rPr>
      </w:pPr>
      <w:r w:rsidRPr="00EC17DC">
        <w:rPr>
          <w:bCs/>
          <w:sz w:val="24"/>
          <w:szCs w:val="24"/>
        </w:rPr>
        <w:t>к Правилам землепользования и застройки</w:t>
      </w:r>
    </w:p>
    <w:p w:rsidR="00311A4B" w:rsidRPr="00EC17DC" w:rsidRDefault="00311A4B" w:rsidP="000D7E3E">
      <w:pPr>
        <w:tabs>
          <w:tab w:val="left" w:pos="709"/>
        </w:tabs>
        <w:ind w:left="11199"/>
        <w:contextualSpacing/>
        <w:jc w:val="right"/>
        <w:rPr>
          <w:bCs/>
          <w:sz w:val="24"/>
          <w:szCs w:val="24"/>
        </w:rPr>
      </w:pPr>
      <w:proofErr w:type="gramStart"/>
      <w:r w:rsidRPr="00EC17DC">
        <w:rPr>
          <w:bCs/>
          <w:sz w:val="24"/>
          <w:szCs w:val="24"/>
        </w:rPr>
        <w:t>городского</w:t>
      </w:r>
      <w:proofErr w:type="gramEnd"/>
      <w:r w:rsidRPr="00EC17DC">
        <w:rPr>
          <w:bCs/>
          <w:sz w:val="24"/>
          <w:szCs w:val="24"/>
        </w:rPr>
        <w:t xml:space="preserve"> поселения </w:t>
      </w:r>
      <w:r w:rsidRPr="009357EB">
        <w:rPr>
          <w:rFonts w:eastAsia="Calibri"/>
          <w:sz w:val="24"/>
          <w:szCs w:val="24"/>
          <w:lang w:eastAsia="en-US"/>
        </w:rPr>
        <w:t>Коммунистический</w:t>
      </w:r>
    </w:p>
    <w:p w:rsidR="00ED0C06" w:rsidRPr="009357EB" w:rsidRDefault="000F3698" w:rsidP="00434F82">
      <w:pPr>
        <w:jc w:val="center"/>
        <w:rPr>
          <w:rFonts w:eastAsia="Calibri"/>
          <w:sz w:val="24"/>
          <w:szCs w:val="24"/>
          <w:lang w:eastAsia="en-US"/>
        </w:rPr>
      </w:pPr>
      <w:r>
        <w:rPr>
          <w:rFonts w:eastAsia="Calibri"/>
          <w:sz w:val="24"/>
          <w:szCs w:val="24"/>
          <w:lang w:eastAsia="en-US"/>
        </w:rPr>
        <w:pict>
          <v:shape id="_x0000_i1026" type="#_x0000_t75" style="width:680.25pt;height:429pt;mso-position-horizontal:absolute">
            <v:imagedata r:id="rId9" o:title="Карта градзонирования (сжатая)"/>
          </v:shape>
        </w:pict>
      </w:r>
    </w:p>
    <w:sectPr w:rsidR="00ED0C06" w:rsidRPr="009357EB" w:rsidSect="00311A4B">
      <w:pgSz w:w="16838" w:h="11906" w:orient="landscape"/>
      <w:pgMar w:top="284" w:right="567" w:bottom="142" w:left="56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30" w:rsidRDefault="00B76430">
      <w:r>
        <w:separator/>
      </w:r>
    </w:p>
  </w:endnote>
  <w:endnote w:type="continuationSeparator" w:id="0">
    <w:p w:rsidR="00B76430" w:rsidRDefault="00B7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3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font328">
    <w:altName w:val="MS Gothic"/>
    <w:charset w:val="80"/>
    <w:family w:val="roman"/>
    <w:pitch w:val="default"/>
  </w:font>
  <w:font w:name="font592">
    <w:altName w:val="MS Gothic"/>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3E" w:rsidRDefault="000D7E3E">
    <w:pPr>
      <w:pStyle w:val="af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30" w:rsidRDefault="00B76430">
      <w:r>
        <w:separator/>
      </w:r>
    </w:p>
  </w:footnote>
  <w:footnote w:type="continuationSeparator" w:id="0">
    <w:p w:rsidR="00B76430" w:rsidRDefault="00B76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singleLevel"/>
    <w:tmpl w:val="00000002"/>
    <w:name w:val="WW8Num2"/>
    <w:lvl w:ilvl="0">
      <w:start w:val="1"/>
      <w:numFmt w:val="bullet"/>
      <w:lvlText w:val=""/>
      <w:lvlJc w:val="left"/>
      <w:pPr>
        <w:tabs>
          <w:tab w:val="num" w:pos="0"/>
        </w:tabs>
        <w:ind w:left="1353" w:hanging="360"/>
      </w:pPr>
      <w:rPr>
        <w:rFonts w:ascii="Symbol" w:hAnsi="Symbol" w:cs="Symbol" w:hint="default"/>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hint="default"/>
        <w:sz w:val="24"/>
        <w:szCs w:val="24"/>
        <w:lang w:eastAsia="ru-RU"/>
      </w:rPr>
    </w:lvl>
  </w:abstractNum>
  <w:abstractNum w:abstractNumId="5">
    <w:nsid w:val="00000004"/>
    <w:multiLevelType w:val="singleLevel"/>
    <w:tmpl w:val="00000004"/>
    <w:name w:val="WW8Num4"/>
    <w:lvl w:ilvl="0">
      <w:start w:val="1"/>
      <w:numFmt w:val="decimal"/>
      <w:lvlText w:val="%1."/>
      <w:lvlJc w:val="left"/>
      <w:pPr>
        <w:tabs>
          <w:tab w:val="num" w:pos="720"/>
        </w:tabs>
        <w:ind w:left="720" w:firstLine="0"/>
      </w:pPr>
      <w:rPr>
        <w:rFonts w:ascii="Times New Roman" w:hAnsi="Times New Roman" w:cs="Times New Roman" w:hint="default"/>
        <w:b w:val="0"/>
      </w:rPr>
    </w:lvl>
  </w:abstractNum>
  <w:abstractNum w:abstractNumId="6">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7">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8">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2">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AA8084F"/>
    <w:multiLevelType w:val="multilevel"/>
    <w:tmpl w:val="D1180DEE"/>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0BEE5E9F"/>
    <w:multiLevelType w:val="hybridMultilevel"/>
    <w:tmpl w:val="6012FC1A"/>
    <w:styleLink w:val="WW8Num20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D441D22"/>
    <w:multiLevelType w:val="hybridMultilevel"/>
    <w:tmpl w:val="F2DC811E"/>
    <w:styleLink w:val="WW8Num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0D58166D"/>
    <w:multiLevelType w:val="multilevel"/>
    <w:tmpl w:val="EC04E324"/>
    <w:styleLink w:val="WW8Num11"/>
    <w:lvl w:ilvl="0">
      <w:start w:val="2"/>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1D9768C"/>
    <w:multiLevelType w:val="multilevel"/>
    <w:tmpl w:val="4AA29C3E"/>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20">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21">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1F1422"/>
    <w:multiLevelType w:val="multilevel"/>
    <w:tmpl w:val="0A76B2A6"/>
    <w:styleLink w:val="WW8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28">
    <w:nsid w:val="204C4754"/>
    <w:multiLevelType w:val="multilevel"/>
    <w:tmpl w:val="2BBC28B2"/>
    <w:styleLink w:val="WW8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30">
    <w:nsid w:val="23F64F47"/>
    <w:multiLevelType w:val="multilevel"/>
    <w:tmpl w:val="5E242240"/>
    <w:styleLink w:val="WW8Num6"/>
    <w:lvl w:ilvl="0">
      <w:start w:val="1"/>
      <w:numFmt w:val="decimal"/>
      <w:lvlText w:val="%1."/>
      <w:lvlJc w:val="left"/>
      <w:rPr>
        <w:rFonts w:eastAsia="Times New Roman" w:cs="Times New Roman"/>
        <w:bCs/>
        <w:sz w:val="24"/>
        <w:szCs w:val="24"/>
      </w:rPr>
    </w:lvl>
    <w:lvl w:ilvl="1">
      <w:start w:val="1"/>
      <w:numFmt w:val="decimal"/>
      <w:lvlText w:val="%1.%2."/>
      <w:lvlJc w:val="left"/>
      <w:rPr>
        <w:rFonts w:eastAsia="Times New Roman" w:cs="Times New Roman"/>
        <w:bCs/>
        <w:sz w:val="24"/>
        <w:szCs w:val="24"/>
      </w:rPr>
    </w:lvl>
    <w:lvl w:ilvl="2">
      <w:start w:val="1"/>
      <w:numFmt w:val="decimal"/>
      <w:lvlText w:val="%1.%2.%3."/>
      <w:lvlJc w:val="left"/>
      <w:rPr>
        <w:rFonts w:eastAsia="Times New Roman" w:cs="Times New Roman"/>
        <w:bCs/>
        <w:sz w:val="24"/>
        <w:szCs w:val="24"/>
      </w:rPr>
    </w:lvl>
    <w:lvl w:ilvl="3">
      <w:start w:val="1"/>
      <w:numFmt w:val="decimal"/>
      <w:lvlText w:val="%1.%2.%3.%4."/>
      <w:lvlJc w:val="left"/>
      <w:rPr>
        <w:rFonts w:eastAsia="Times New Roman" w:cs="Times New Roman"/>
        <w:bCs/>
        <w:sz w:val="24"/>
        <w:szCs w:val="24"/>
      </w:rPr>
    </w:lvl>
    <w:lvl w:ilvl="4">
      <w:start w:val="1"/>
      <w:numFmt w:val="decimal"/>
      <w:lvlText w:val="%1.%2.%3.%4.%5."/>
      <w:lvlJc w:val="left"/>
      <w:rPr>
        <w:rFonts w:eastAsia="Times New Roman" w:cs="Times New Roman"/>
        <w:bCs/>
        <w:sz w:val="24"/>
        <w:szCs w:val="24"/>
      </w:rPr>
    </w:lvl>
    <w:lvl w:ilvl="5">
      <w:start w:val="1"/>
      <w:numFmt w:val="decimal"/>
      <w:lvlText w:val="%1.%2.%3.%4.%5.%6."/>
      <w:lvlJc w:val="left"/>
      <w:rPr>
        <w:rFonts w:eastAsia="Times New Roman" w:cs="Times New Roman"/>
        <w:bCs/>
        <w:sz w:val="24"/>
        <w:szCs w:val="24"/>
      </w:rPr>
    </w:lvl>
    <w:lvl w:ilvl="6">
      <w:start w:val="1"/>
      <w:numFmt w:val="decimal"/>
      <w:lvlText w:val="%1.%2.%3.%4.%5.%6.%7."/>
      <w:lvlJc w:val="left"/>
      <w:rPr>
        <w:rFonts w:eastAsia="Times New Roman" w:cs="Times New Roman"/>
        <w:bCs/>
        <w:sz w:val="24"/>
        <w:szCs w:val="24"/>
      </w:rPr>
    </w:lvl>
    <w:lvl w:ilvl="7">
      <w:start w:val="1"/>
      <w:numFmt w:val="decimal"/>
      <w:lvlText w:val="%1.%2.%3.%4.%5.%6.%7.%8."/>
      <w:lvlJc w:val="left"/>
      <w:rPr>
        <w:rFonts w:eastAsia="Times New Roman" w:cs="Times New Roman"/>
        <w:bCs/>
        <w:sz w:val="24"/>
        <w:szCs w:val="24"/>
      </w:rPr>
    </w:lvl>
    <w:lvl w:ilvl="8">
      <w:start w:val="1"/>
      <w:numFmt w:val="decimal"/>
      <w:lvlText w:val="%1.%2.%3.%4.%5.%6.%7.%8.%9."/>
      <w:lvlJc w:val="left"/>
      <w:rPr>
        <w:rFonts w:eastAsia="Times New Roman" w:cs="Times New Roman"/>
        <w:bCs/>
        <w:sz w:val="24"/>
        <w:szCs w:val="24"/>
      </w:rPr>
    </w:lvl>
  </w:abstractNum>
  <w:abstractNum w:abstractNumId="31">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4">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35">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2E455A2A"/>
    <w:multiLevelType w:val="multilevel"/>
    <w:tmpl w:val="811EE660"/>
    <w:styleLink w:val="WW8StyleNum2"/>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41">
    <w:nsid w:val="307543DD"/>
    <w:multiLevelType w:val="multilevel"/>
    <w:tmpl w:val="676E6AB2"/>
    <w:styleLink w:val="WW8StyleNum11"/>
    <w:lvl w:ilvl="0">
      <w:start w:val="1"/>
      <w:numFmt w:val="decimal"/>
      <w:lvlText w:val="%1."/>
      <w:lvlJc w:val="left"/>
      <w:rPr>
        <w:rFonts w:cs="Times New Roman"/>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44">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5">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33EE7469"/>
    <w:multiLevelType w:val="multilevel"/>
    <w:tmpl w:val="6ADC0A4A"/>
    <w:styleLink w:val="WW8Num10"/>
    <w:lvl w:ilvl="0">
      <w:start w:val="1"/>
      <w:numFmt w:val="decimal"/>
      <w:lvlText w:val="%1"/>
      <w:lvlJc w:val="left"/>
      <w:rPr>
        <w:rFonts w:cs="Times New Roman"/>
      </w:rPr>
    </w:lvl>
    <w:lvl w:ilvl="1">
      <w:start w:val="5"/>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7">
    <w:nsid w:val="34B65781"/>
    <w:multiLevelType w:val="multilevel"/>
    <w:tmpl w:val="8BD8744E"/>
    <w:styleLink w:val="WW8StyleNum21"/>
    <w:lvl w:ilvl="0">
      <w:start w:val="1"/>
      <w:numFmt w:val="decimal"/>
      <w:lvlText w:val="%1."/>
      <w:lvlJc w:val="left"/>
      <w:rPr>
        <w:rFonts w:eastAsia="Times New Roman" w:cs="Times New Roman"/>
        <w:bCs/>
        <w:sz w:val="24"/>
        <w:szCs w:val="24"/>
      </w:rPr>
    </w:lvl>
    <w:lvl w:ilvl="1">
      <w:start w:val="9"/>
      <w:numFmt w:val="decimal"/>
      <w:lvlText w:val="%1.%2."/>
      <w:lvlJc w:val="left"/>
      <w:rPr>
        <w:rFonts w:eastAsia="Times New Roman" w:cs="Times New Roman"/>
        <w:bCs/>
        <w:sz w:val="24"/>
        <w:szCs w:val="24"/>
      </w:rPr>
    </w:lvl>
    <w:lvl w:ilvl="2">
      <w:start w:val="2"/>
      <w:numFmt w:val="decimal"/>
      <w:lvlText w:val="%1.%2.%3."/>
      <w:lvlJc w:val="left"/>
      <w:rPr>
        <w:rFonts w:eastAsia="Times New Roman" w:cs="Times New Roman"/>
        <w:bCs/>
        <w:sz w:val="24"/>
        <w:szCs w:val="24"/>
      </w:rPr>
    </w:lvl>
    <w:lvl w:ilvl="3">
      <w:start w:val="1"/>
      <w:numFmt w:val="decimal"/>
      <w:lvlText w:val="%1.%2.%3.%4."/>
      <w:lvlJc w:val="left"/>
      <w:rPr>
        <w:rFonts w:eastAsia="Times New Roman" w:cs="Times New Roman"/>
        <w:bCs/>
        <w:sz w:val="24"/>
        <w:szCs w:val="24"/>
      </w:rPr>
    </w:lvl>
    <w:lvl w:ilvl="4">
      <w:start w:val="1"/>
      <w:numFmt w:val="decimal"/>
      <w:lvlText w:val="%1.%2.%3.%4.%5."/>
      <w:lvlJc w:val="left"/>
      <w:rPr>
        <w:rFonts w:eastAsia="Times New Roman" w:cs="Times New Roman"/>
        <w:bCs/>
        <w:sz w:val="24"/>
        <w:szCs w:val="24"/>
      </w:rPr>
    </w:lvl>
    <w:lvl w:ilvl="5">
      <w:start w:val="1"/>
      <w:numFmt w:val="decimal"/>
      <w:lvlText w:val="%1.%2.%3.%4.%5.%6."/>
      <w:lvlJc w:val="left"/>
      <w:rPr>
        <w:rFonts w:eastAsia="Times New Roman" w:cs="Times New Roman"/>
        <w:bCs/>
        <w:sz w:val="24"/>
        <w:szCs w:val="24"/>
      </w:rPr>
    </w:lvl>
    <w:lvl w:ilvl="6">
      <w:start w:val="1"/>
      <w:numFmt w:val="decimal"/>
      <w:lvlText w:val="%1.%2.%3.%4.%5.%6.%7."/>
      <w:lvlJc w:val="left"/>
      <w:rPr>
        <w:rFonts w:eastAsia="Times New Roman" w:cs="Times New Roman"/>
        <w:bCs/>
        <w:sz w:val="24"/>
        <w:szCs w:val="24"/>
      </w:rPr>
    </w:lvl>
    <w:lvl w:ilvl="7">
      <w:start w:val="1"/>
      <w:numFmt w:val="decimal"/>
      <w:lvlText w:val="%1.%2.%3.%4.%5.%6.%7.%8."/>
      <w:lvlJc w:val="left"/>
      <w:rPr>
        <w:rFonts w:eastAsia="Times New Roman" w:cs="Times New Roman"/>
        <w:bCs/>
        <w:sz w:val="24"/>
        <w:szCs w:val="24"/>
      </w:rPr>
    </w:lvl>
    <w:lvl w:ilvl="8">
      <w:start w:val="1"/>
      <w:numFmt w:val="decimal"/>
      <w:lvlText w:val="%1.%2.%3.%4.%5.%6.%7.%8.%9."/>
      <w:lvlJc w:val="left"/>
      <w:rPr>
        <w:rFonts w:eastAsia="Times New Roman" w:cs="Times New Roman"/>
        <w:bCs/>
        <w:sz w:val="24"/>
        <w:szCs w:val="24"/>
      </w:rPr>
    </w:lvl>
  </w:abstractNum>
  <w:abstractNum w:abstractNumId="4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49">
    <w:nsid w:val="36BF073F"/>
    <w:multiLevelType w:val="multilevel"/>
    <w:tmpl w:val="6304184C"/>
    <w:styleLink w:val="WW8Num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37272410"/>
    <w:multiLevelType w:val="hybridMultilevel"/>
    <w:tmpl w:val="4B3A8234"/>
    <w:styleLink w:val="WW8Num21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51">
    <w:nsid w:val="374B7592"/>
    <w:multiLevelType w:val="multilevel"/>
    <w:tmpl w:val="42B6D40E"/>
    <w:styleLink w:val="WW8Num12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53">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54">
    <w:nsid w:val="38BE0C21"/>
    <w:multiLevelType w:val="multilevel"/>
    <w:tmpl w:val="0BEEF61A"/>
    <w:styleLink w:val="WW8Num12"/>
    <w:lvl w:ilvl="0">
      <w:numFmt w:val="bullet"/>
      <w:pStyle w:val="40"/>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5">
    <w:nsid w:val="394E1E73"/>
    <w:multiLevelType w:val="multilevel"/>
    <w:tmpl w:val="B0D093CC"/>
    <w:styleLink w:val="WW8StyleNum"/>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7">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CEF59BE"/>
    <w:multiLevelType w:val="multilevel"/>
    <w:tmpl w:val="4D1C984E"/>
    <w:styleLink w:val="WW8StyleNum1"/>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60">
    <w:nsid w:val="42AC793A"/>
    <w:multiLevelType w:val="multilevel"/>
    <w:tmpl w:val="063A4376"/>
    <w:styleLink w:val="WW8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1">
    <w:nsid w:val="445814A1"/>
    <w:multiLevelType w:val="hybridMultilevel"/>
    <w:tmpl w:val="4B3A8234"/>
    <w:styleLink w:val="WW8Num110"/>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62">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3">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65">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66">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68">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DBB3332"/>
    <w:multiLevelType w:val="multilevel"/>
    <w:tmpl w:val="975AEA84"/>
    <w:styleLink w:val="WW8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1">
    <w:nsid w:val="4E9D2743"/>
    <w:multiLevelType w:val="multilevel"/>
    <w:tmpl w:val="E4C63B5A"/>
    <w:styleLink w:val="WW8Num1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73">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4">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77">
    <w:nsid w:val="57F2171B"/>
    <w:multiLevelType w:val="hybridMultilevel"/>
    <w:tmpl w:val="4B3A8234"/>
    <w:styleLink w:val="WW8Num16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78">
    <w:nsid w:val="587549DF"/>
    <w:multiLevelType w:val="hybridMultilevel"/>
    <w:tmpl w:val="4B3A8234"/>
    <w:styleLink w:val="WW8Num19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7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1">
    <w:nsid w:val="5A1818C6"/>
    <w:multiLevelType w:val="multilevel"/>
    <w:tmpl w:val="30E8B8B2"/>
    <w:styleLink w:val="WW8Num16"/>
    <w:lvl w:ilvl="0">
      <w:numFmt w:val="bullet"/>
      <w:lvlText w:val=""/>
      <w:lvlJc w:val="left"/>
      <w:rPr>
        <w:rFonts w:ascii="Wingdings" w:hAnsi="Wingdings"/>
        <w:sz w:val="16"/>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2">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5F586E6A"/>
    <w:multiLevelType w:val="hybridMultilevel"/>
    <w:tmpl w:val="4B3A8234"/>
    <w:styleLink w:val="WW8Num14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85">
    <w:nsid w:val="603349A6"/>
    <w:multiLevelType w:val="hybridMultilevel"/>
    <w:tmpl w:val="0194C528"/>
    <w:styleLink w:val="WW8Num15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6">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7">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9">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769018F"/>
    <w:multiLevelType w:val="multilevel"/>
    <w:tmpl w:val="E0082C22"/>
    <w:styleLink w:val="WW8Num8"/>
    <w:lvl w:ilvl="0">
      <w:start w:val="1"/>
      <w:numFmt w:val="decimal"/>
      <w:lvlText w:val="%1."/>
      <w:lvlJc w:val="left"/>
      <w:rPr>
        <w:rFonts w:cs="Times New Roman"/>
        <w:bCs/>
        <w:iCs/>
        <w:color w:val="000000"/>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1">
    <w:nsid w:val="67752E45"/>
    <w:multiLevelType w:val="multilevel"/>
    <w:tmpl w:val="A5B0BD78"/>
    <w:styleLink w:val="WW8Num19"/>
    <w:lvl w:ilvl="0">
      <w:start w:val="1"/>
      <w:numFmt w:val="decimal"/>
      <w:lvlText w:val="%1."/>
      <w:lvlJc w:val="left"/>
      <w:rPr>
        <w:rFonts w:cs="Times New Roman"/>
      </w:rPr>
    </w:lvl>
    <w:lvl w:ilvl="1">
      <w:start w:val="1"/>
      <w:numFmt w:val="lowerLetter"/>
      <w:lvlText w:val="%2."/>
      <w:lvlJc w:val="left"/>
      <w:rPr>
        <w:rFonts w:cs="Times New Roman"/>
      </w:rPr>
    </w:lvl>
    <w:lvl w:ilvl="2">
      <w:numFmt w:val="bullet"/>
      <w:lvlText w:val="-"/>
      <w:lvlJc w:val="left"/>
      <w:rPr>
        <w:rFonts w:ascii="Times New Roman" w:eastAsia="Times New Roman" w:hAnsi="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2">
    <w:nsid w:val="6965286A"/>
    <w:multiLevelType w:val="hybridMultilevel"/>
    <w:tmpl w:val="2B667714"/>
    <w:lvl w:ilvl="0" w:tplc="FC1EC620">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69E65E37"/>
    <w:multiLevelType w:val="hybridMultilevel"/>
    <w:tmpl w:val="6012FC1A"/>
    <w:styleLink w:val="WW8Num18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4">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C292B4A"/>
    <w:multiLevelType w:val="multilevel"/>
    <w:tmpl w:val="06425E72"/>
    <w:styleLink w:val="WW8Num13"/>
    <w:lvl w:ilvl="0">
      <w:start w:val="1"/>
      <w:numFmt w:val="decimal"/>
      <w:lvlText w:val="%1"/>
      <w:lvlJc w:val="left"/>
      <w:rPr>
        <w:rFonts w:cs="Times New Roman"/>
        <w:color w:val="000000"/>
      </w:rPr>
    </w:lvl>
    <w:lvl w:ilvl="1">
      <w:start w:val="4"/>
      <w:numFmt w:val="decimal"/>
      <w:lvlText w:val="%1.%2"/>
      <w:lvlJc w:val="left"/>
      <w:rPr>
        <w:rFonts w:cs="Times New Roman"/>
        <w:color w:val="000000"/>
      </w:rPr>
    </w:lvl>
    <w:lvl w:ilvl="2">
      <w:start w:val="1"/>
      <w:numFmt w:val="decimal"/>
      <w:lvlText w:val="%1.%2.%3"/>
      <w:lvlJc w:val="left"/>
      <w:rPr>
        <w:rFonts w:cs="Times New Roman"/>
        <w:color w:val="000000"/>
      </w:rPr>
    </w:lvl>
    <w:lvl w:ilvl="3">
      <w:start w:val="1"/>
      <w:numFmt w:val="decimal"/>
      <w:lvlText w:val="%1.%2.%3.%4"/>
      <w:lvlJc w:val="left"/>
      <w:rPr>
        <w:rFonts w:cs="Times New Roman"/>
        <w:color w:val="000000"/>
      </w:rPr>
    </w:lvl>
    <w:lvl w:ilvl="4">
      <w:start w:val="1"/>
      <w:numFmt w:val="decimal"/>
      <w:lvlText w:val="%1.%2.%3.%4.%5"/>
      <w:lvlJc w:val="left"/>
      <w:rPr>
        <w:rFonts w:cs="Times New Roman"/>
        <w:color w:val="000000"/>
      </w:rPr>
    </w:lvl>
    <w:lvl w:ilvl="5">
      <w:start w:val="1"/>
      <w:numFmt w:val="decimal"/>
      <w:lvlText w:val="%1.%2.%3.%4.%5.%6"/>
      <w:lvlJc w:val="left"/>
      <w:rPr>
        <w:rFonts w:cs="Times New Roman"/>
        <w:color w:val="000000"/>
      </w:rPr>
    </w:lvl>
    <w:lvl w:ilvl="6">
      <w:start w:val="1"/>
      <w:numFmt w:val="decimal"/>
      <w:lvlText w:val="%1.%2.%3.%4.%5.%6.%7"/>
      <w:lvlJc w:val="left"/>
      <w:rPr>
        <w:rFonts w:cs="Times New Roman"/>
        <w:color w:val="000000"/>
      </w:rPr>
    </w:lvl>
    <w:lvl w:ilvl="7">
      <w:start w:val="1"/>
      <w:numFmt w:val="decimal"/>
      <w:lvlText w:val="%1.%2.%3.%4.%5.%6.%7.%8"/>
      <w:lvlJc w:val="left"/>
      <w:rPr>
        <w:rFonts w:cs="Times New Roman"/>
        <w:color w:val="000000"/>
      </w:rPr>
    </w:lvl>
    <w:lvl w:ilvl="8">
      <w:start w:val="1"/>
      <w:numFmt w:val="decimal"/>
      <w:lvlText w:val="%1.%2.%3.%4.%5.%6.%7.%8.%9"/>
      <w:lvlJc w:val="left"/>
      <w:rPr>
        <w:rFonts w:cs="Times New Roman"/>
        <w:color w:val="000000"/>
      </w:rPr>
    </w:lvl>
  </w:abstractNum>
  <w:abstractNum w:abstractNumId="96">
    <w:nsid w:val="6C763FBA"/>
    <w:multiLevelType w:val="multilevel"/>
    <w:tmpl w:val="FF482E9E"/>
    <w:numStyleLink w:val="sys1"/>
  </w:abstractNum>
  <w:abstractNum w:abstractNumId="97">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3A3787C"/>
    <w:multiLevelType w:val="multilevel"/>
    <w:tmpl w:val="19542A92"/>
    <w:styleLink w:val="WW8StyleNum3"/>
    <w:lvl w:ilvl="0">
      <w:start w:val="1"/>
      <w:numFmt w:val="decimal"/>
      <w:lvlText w:val="%1."/>
      <w:lvlJc w:val="left"/>
      <w:rPr>
        <w:rFonts w:cs="Times New Roman"/>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9">
    <w:nsid w:val="74B802D3"/>
    <w:multiLevelType w:val="hybridMultilevel"/>
    <w:tmpl w:val="0194C528"/>
    <w:styleLink w:val="WW8Num10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nsid w:val="74E70895"/>
    <w:multiLevelType w:val="hybridMultilevel"/>
    <w:tmpl w:val="4262F958"/>
    <w:lvl w:ilvl="0" w:tplc="FFFFFFFF">
      <w:start w:val="1"/>
      <w:numFmt w:val="bullet"/>
      <w:pStyle w:val="41"/>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101">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B571C6B"/>
    <w:multiLevelType w:val="hybridMultilevel"/>
    <w:tmpl w:val="EA72BED0"/>
    <w:styleLink w:val="WW8Num61"/>
    <w:lvl w:ilvl="0" w:tplc="EA72BED0">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4">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106">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5"/>
  </w:num>
  <w:num w:numId="4">
    <w:abstractNumId w:val="98"/>
  </w:num>
  <w:num w:numId="5">
    <w:abstractNumId w:val="60"/>
  </w:num>
  <w:num w:numId="6">
    <w:abstractNumId w:val="41"/>
  </w:num>
  <w:num w:numId="7">
    <w:abstractNumId w:val="80"/>
  </w:num>
  <w:num w:numId="8">
    <w:abstractNumId w:val="47"/>
  </w:num>
  <w:num w:numId="9">
    <w:abstractNumId w:val="30"/>
  </w:num>
  <w:num w:numId="10">
    <w:abstractNumId w:val="51"/>
  </w:num>
  <w:num w:numId="11">
    <w:abstractNumId w:val="90"/>
  </w:num>
  <w:num w:numId="12">
    <w:abstractNumId w:val="70"/>
  </w:num>
  <w:num w:numId="13">
    <w:abstractNumId w:val="46"/>
  </w:num>
  <w:num w:numId="14">
    <w:abstractNumId w:val="17"/>
  </w:num>
  <w:num w:numId="15">
    <w:abstractNumId w:val="54"/>
  </w:num>
  <w:num w:numId="16">
    <w:abstractNumId w:val="95"/>
  </w:num>
  <w:num w:numId="17">
    <w:abstractNumId w:val="71"/>
  </w:num>
  <w:num w:numId="18">
    <w:abstractNumId w:val="28"/>
  </w:num>
  <w:num w:numId="19">
    <w:abstractNumId w:val="81"/>
  </w:num>
  <w:num w:numId="20">
    <w:abstractNumId w:val="25"/>
  </w:num>
  <w:num w:numId="21">
    <w:abstractNumId w:val="13"/>
  </w:num>
  <w:num w:numId="22">
    <w:abstractNumId w:val="91"/>
  </w:num>
  <w:num w:numId="23">
    <w:abstractNumId w:val="18"/>
  </w:num>
  <w:num w:numId="24">
    <w:abstractNumId w:val="49"/>
  </w:num>
  <w:num w:numId="25">
    <w:abstractNumId w:val="55"/>
  </w:num>
  <w:num w:numId="26">
    <w:abstractNumId w:val="58"/>
  </w:num>
  <w:num w:numId="27">
    <w:abstractNumId w:val="37"/>
  </w:num>
  <w:num w:numId="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61"/>
    <w:lvlOverride w:ilvl="0">
      <w:startOverride w:val="1"/>
      <w:lvl w:ilvl="0" w:tplc="B8565A00">
        <w:start w:val="1"/>
        <w:numFmt w:val="decimal"/>
        <w:lvlText w:val=""/>
        <w:lvlJc w:val="left"/>
        <w:rPr>
          <w:rFonts w:cs="Times New Roman"/>
        </w:rPr>
      </w:lvl>
    </w:lvlOverride>
    <w:lvlOverride w:ilvl="1">
      <w:startOverride w:val="1"/>
      <w:lvl w:ilvl="1" w:tplc="04190019">
        <w:start w:val="1"/>
        <w:numFmt w:val="decimal"/>
        <w:lvlText w:val=""/>
        <w:lvlJc w:val="left"/>
        <w:rPr>
          <w:rFonts w:cs="Times New Roman"/>
        </w:rPr>
      </w:lvl>
    </w:lvlOverride>
    <w:lvlOverride w:ilvl="2">
      <w:startOverride w:val="1"/>
      <w:lvl w:ilvl="2" w:tplc="0419001B">
        <w:start w:val="1"/>
        <w:numFmt w:val="decimal"/>
        <w:lvlText w:val=""/>
        <w:lvlJc w:val="left"/>
        <w:rPr>
          <w:rFonts w:cs="Times New Roman"/>
        </w:rPr>
      </w:lvl>
    </w:lvlOverride>
    <w:lvlOverride w:ilvl="3">
      <w:startOverride w:val="1"/>
      <w:lvl w:ilvl="3" w:tplc="0419000F">
        <w:start w:val="1"/>
        <w:numFmt w:val="decimal"/>
        <w:lvlText w:val="%4."/>
        <w:lvlJc w:val="left"/>
        <w:pPr>
          <w:ind w:left="2988" w:hanging="360"/>
        </w:pPr>
        <w:rPr>
          <w:rFonts w:cs="Times New Roman"/>
        </w:rPr>
      </w:lvl>
    </w:lvlOverride>
    <w:lvlOverride w:ilvl="4">
      <w:startOverride w:val="1"/>
      <w:lvl w:ilvl="4" w:tplc="04190019">
        <w:start w:val="1"/>
        <w:numFmt w:val="decimal"/>
        <w:lvlText w:val=""/>
        <w:lvlJc w:val="left"/>
        <w:rPr>
          <w:rFonts w:cs="Times New Roman"/>
        </w:rPr>
      </w:lvl>
    </w:lvlOverride>
    <w:lvlOverride w:ilvl="5">
      <w:startOverride w:val="1"/>
      <w:lvl w:ilvl="5" w:tplc="0419001B">
        <w:start w:val="1"/>
        <w:numFmt w:val="decimal"/>
        <w:lvlText w:val=""/>
        <w:lvlJc w:val="left"/>
        <w:rPr>
          <w:rFonts w:cs="Times New Roman"/>
        </w:rPr>
      </w:lvl>
    </w:lvlOverride>
    <w:lvlOverride w:ilvl="6">
      <w:startOverride w:val="1"/>
      <w:lvl w:ilvl="6" w:tplc="0419000F">
        <w:start w:val="1"/>
        <w:numFmt w:val="decimal"/>
        <w:lvlText w:val=""/>
        <w:lvlJc w:val="left"/>
        <w:rPr>
          <w:rFonts w:cs="Times New Roman"/>
        </w:rPr>
      </w:lvl>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85"/>
  </w:num>
  <w:num w:numId="34">
    <w:abstractNumId w:val="99"/>
  </w:num>
  <w:num w:numId="35">
    <w:abstractNumId w:val="50"/>
  </w:num>
  <w:num w:numId="36">
    <w:abstractNumId w:val="16"/>
  </w:num>
  <w:num w:numId="37">
    <w:abstractNumId w:val="84"/>
  </w:num>
  <w:num w:numId="38">
    <w:abstractNumId w:val="77"/>
  </w:num>
  <w:num w:numId="39">
    <w:abstractNumId w:val="78"/>
  </w:num>
  <w:num w:numId="40">
    <w:abstractNumId w:val="74"/>
  </w:num>
  <w:num w:numId="41">
    <w:abstractNumId w:val="92"/>
  </w:num>
  <w:num w:numId="42">
    <w:abstractNumId w:val="8"/>
  </w:num>
  <w:num w:numId="43">
    <w:abstractNumId w:val="42"/>
  </w:num>
  <w:num w:numId="44">
    <w:abstractNumId w:val="53"/>
  </w:num>
  <w:num w:numId="45">
    <w:abstractNumId w:val="52"/>
  </w:num>
  <w:num w:numId="46">
    <w:abstractNumId w:val="79"/>
  </w:num>
  <w:num w:numId="47">
    <w:abstractNumId w:val="56"/>
  </w:num>
  <w:num w:numId="48">
    <w:abstractNumId w:val="20"/>
  </w:num>
  <w:num w:numId="49">
    <w:abstractNumId w:val="32"/>
  </w:num>
  <w:num w:numId="50">
    <w:abstractNumId w:val="11"/>
  </w:num>
  <w:num w:numId="51">
    <w:abstractNumId w:val="40"/>
  </w:num>
  <w:num w:numId="52">
    <w:abstractNumId w:val="12"/>
  </w:num>
  <w:num w:numId="53">
    <w:abstractNumId w:val="65"/>
  </w:num>
  <w:num w:numId="54">
    <w:abstractNumId w:val="39"/>
  </w:num>
  <w:num w:numId="55">
    <w:abstractNumId w:val="35"/>
  </w:num>
  <w:num w:numId="56">
    <w:abstractNumId w:val="10"/>
  </w:num>
  <w:num w:numId="57">
    <w:abstractNumId w:val="0"/>
  </w:num>
  <w:num w:numId="58">
    <w:abstractNumId w:val="89"/>
  </w:num>
  <w:num w:numId="59">
    <w:abstractNumId w:val="106"/>
  </w:num>
  <w:num w:numId="60">
    <w:abstractNumId w:val="66"/>
  </w:num>
  <w:num w:numId="61">
    <w:abstractNumId w:val="26"/>
  </w:num>
  <w:num w:numId="62">
    <w:abstractNumId w:val="86"/>
  </w:num>
  <w:num w:numId="63">
    <w:abstractNumId w:val="88"/>
  </w:num>
  <w:num w:numId="64">
    <w:abstractNumId w:val="38"/>
  </w:num>
  <w:num w:numId="65">
    <w:abstractNumId w:val="75"/>
  </w:num>
  <w:num w:numId="66">
    <w:abstractNumId w:val="87"/>
  </w:num>
  <w:num w:numId="67">
    <w:abstractNumId w:val="43"/>
  </w:num>
  <w:num w:numId="68">
    <w:abstractNumId w:val="36"/>
  </w:num>
  <w:num w:numId="69">
    <w:abstractNumId w:val="23"/>
  </w:num>
  <w:num w:numId="70">
    <w:abstractNumId w:val="29"/>
  </w:num>
  <w:num w:numId="71">
    <w:abstractNumId w:val="104"/>
  </w:num>
  <w:num w:numId="72">
    <w:abstractNumId w:val="19"/>
  </w:num>
  <w:num w:numId="73">
    <w:abstractNumId w:val="21"/>
  </w:num>
  <w:num w:numId="74">
    <w:abstractNumId w:val="45"/>
  </w:num>
  <w:num w:numId="75">
    <w:abstractNumId w:val="44"/>
  </w:num>
  <w:num w:numId="76">
    <w:abstractNumId w:val="73"/>
  </w:num>
  <w:num w:numId="77">
    <w:abstractNumId w:val="83"/>
  </w:num>
  <w:num w:numId="78">
    <w:abstractNumId w:val="94"/>
  </w:num>
  <w:num w:numId="79">
    <w:abstractNumId w:val="63"/>
  </w:num>
  <w:num w:numId="80">
    <w:abstractNumId w:val="101"/>
  </w:num>
  <w:num w:numId="81">
    <w:abstractNumId w:val="97"/>
  </w:num>
  <w:num w:numId="82">
    <w:abstractNumId w:val="33"/>
  </w:num>
  <w:num w:numId="83">
    <w:abstractNumId w:val="68"/>
  </w:num>
  <w:num w:numId="84">
    <w:abstractNumId w:val="34"/>
  </w:num>
  <w:num w:numId="85">
    <w:abstractNumId w:val="100"/>
  </w:num>
  <w:num w:numId="86">
    <w:abstractNumId w:val="102"/>
  </w:num>
  <w:num w:numId="87">
    <w:abstractNumId w:val="22"/>
  </w:num>
  <w:num w:numId="88">
    <w:abstractNumId w:val="82"/>
  </w:num>
  <w:num w:numId="89">
    <w:abstractNumId w:val="105"/>
  </w:num>
  <w:num w:numId="90">
    <w:abstractNumId w:val="57"/>
  </w:num>
  <w:num w:numId="91">
    <w:abstractNumId w:val="1"/>
  </w:num>
  <w:num w:numId="92">
    <w:abstractNumId w:val="31"/>
  </w:num>
  <w:num w:numId="93">
    <w:abstractNumId w:val="67"/>
  </w:num>
  <w:num w:numId="94">
    <w:abstractNumId w:val="59"/>
  </w:num>
  <w:num w:numId="95">
    <w:abstractNumId w:val="48"/>
  </w:num>
  <w:num w:numId="96">
    <w:abstractNumId w:val="64"/>
  </w:num>
  <w:num w:numId="97">
    <w:abstractNumId w:val="96"/>
    <w:lvlOverride w:ilvl="0">
      <w:lvl w:ilvl="0">
        <w:start w:val="1"/>
        <w:numFmt w:val="bullet"/>
        <w:pStyle w:val="ptb"/>
        <w:lvlText w:val=""/>
        <w:lvlJc w:val="left"/>
        <w:pPr>
          <w:ind w:left="1078" w:hanging="227"/>
        </w:pPr>
        <w:rPr>
          <w:rFonts w:ascii="Symbol" w:hAnsi="Symbol" w:hint="default"/>
          <w:sz w:val="24"/>
        </w:rPr>
      </w:lvl>
    </w:lvlOverride>
  </w:num>
  <w:num w:numId="98">
    <w:abstractNumId w:val="7"/>
  </w:num>
  <w:num w:numId="99">
    <w:abstractNumId w:val="76"/>
  </w:num>
  <w:num w:numId="100">
    <w:abstractNumId w:val="72"/>
  </w:num>
  <w:num w:numId="101">
    <w:abstractNumId w:val="9"/>
  </w:num>
  <w:num w:numId="102">
    <w:abstractNumId w:val="62"/>
  </w:num>
  <w:num w:numId="103">
    <w:abstractNumId w:val="69"/>
  </w:num>
  <w:num w:numId="104">
    <w:abstractNumId w:val="24"/>
  </w:num>
  <w:num w:numId="105">
    <w:abstractNumId w:val="15"/>
  </w:num>
  <w:num w:numId="106">
    <w:abstractNumId w:val="6"/>
  </w:num>
  <w:num w:numId="107">
    <w:abstractNumId w:val="61"/>
  </w:num>
  <w:num w:numId="108">
    <w:abstractNumId w:val="93"/>
  </w:num>
  <w:num w:numId="109">
    <w:abstractNumId w:val="103"/>
  </w:num>
  <w:num w:numId="1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f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E5C"/>
    <w:rsid w:val="000204CF"/>
    <w:rsid w:val="00021218"/>
    <w:rsid w:val="000378E4"/>
    <w:rsid w:val="00065883"/>
    <w:rsid w:val="00076408"/>
    <w:rsid w:val="00082EA2"/>
    <w:rsid w:val="00095C3C"/>
    <w:rsid w:val="000961C5"/>
    <w:rsid w:val="000A435B"/>
    <w:rsid w:val="000C20E9"/>
    <w:rsid w:val="000D7E3E"/>
    <w:rsid w:val="000E2DE9"/>
    <w:rsid w:val="000F3698"/>
    <w:rsid w:val="00120634"/>
    <w:rsid w:val="00127FCA"/>
    <w:rsid w:val="00131647"/>
    <w:rsid w:val="00147802"/>
    <w:rsid w:val="00151C1D"/>
    <w:rsid w:val="00155DFD"/>
    <w:rsid w:val="00187CDB"/>
    <w:rsid w:val="00190B72"/>
    <w:rsid w:val="00191DD1"/>
    <w:rsid w:val="001C2351"/>
    <w:rsid w:val="001C3E82"/>
    <w:rsid w:val="001C4CE9"/>
    <w:rsid w:val="001F04A2"/>
    <w:rsid w:val="001F3762"/>
    <w:rsid w:val="001F514D"/>
    <w:rsid w:val="00220FEA"/>
    <w:rsid w:val="0022175A"/>
    <w:rsid w:val="00221813"/>
    <w:rsid w:val="00231A53"/>
    <w:rsid w:val="00267BD0"/>
    <w:rsid w:val="0029408D"/>
    <w:rsid w:val="002A035D"/>
    <w:rsid w:val="002A3595"/>
    <w:rsid w:val="002A3E5F"/>
    <w:rsid w:val="002C1C9C"/>
    <w:rsid w:val="002D3D2D"/>
    <w:rsid w:val="002E5DE9"/>
    <w:rsid w:val="002F478A"/>
    <w:rsid w:val="00311A4B"/>
    <w:rsid w:val="003322BA"/>
    <w:rsid w:val="00346EBB"/>
    <w:rsid w:val="00374CE8"/>
    <w:rsid w:val="00375919"/>
    <w:rsid w:val="0038104F"/>
    <w:rsid w:val="00391DBA"/>
    <w:rsid w:val="003A23F5"/>
    <w:rsid w:val="003B417E"/>
    <w:rsid w:val="003D606F"/>
    <w:rsid w:val="003E22D3"/>
    <w:rsid w:val="0040224B"/>
    <w:rsid w:val="00411680"/>
    <w:rsid w:val="00415EF1"/>
    <w:rsid w:val="00434F82"/>
    <w:rsid w:val="00435260"/>
    <w:rsid w:val="00445E5C"/>
    <w:rsid w:val="0044658A"/>
    <w:rsid w:val="0045691C"/>
    <w:rsid w:val="00456F0E"/>
    <w:rsid w:val="004647C6"/>
    <w:rsid w:val="00475051"/>
    <w:rsid w:val="004878C9"/>
    <w:rsid w:val="004A5B78"/>
    <w:rsid w:val="004C0669"/>
    <w:rsid w:val="004C219A"/>
    <w:rsid w:val="004E485B"/>
    <w:rsid w:val="004F7A09"/>
    <w:rsid w:val="00501AFC"/>
    <w:rsid w:val="00506979"/>
    <w:rsid w:val="0052403B"/>
    <w:rsid w:val="00534FD7"/>
    <w:rsid w:val="00537BBD"/>
    <w:rsid w:val="00562CA2"/>
    <w:rsid w:val="00563A62"/>
    <w:rsid w:val="00577493"/>
    <w:rsid w:val="00585DCA"/>
    <w:rsid w:val="005A26D9"/>
    <w:rsid w:val="005B1C33"/>
    <w:rsid w:val="005C290B"/>
    <w:rsid w:val="005E1F86"/>
    <w:rsid w:val="005F5954"/>
    <w:rsid w:val="005F5E2A"/>
    <w:rsid w:val="00603FA6"/>
    <w:rsid w:val="00610700"/>
    <w:rsid w:val="0061549B"/>
    <w:rsid w:val="00624A9F"/>
    <w:rsid w:val="00627D75"/>
    <w:rsid w:val="0063595A"/>
    <w:rsid w:val="00640447"/>
    <w:rsid w:val="006602D0"/>
    <w:rsid w:val="006702E2"/>
    <w:rsid w:val="006748DE"/>
    <w:rsid w:val="00682549"/>
    <w:rsid w:val="006918AF"/>
    <w:rsid w:val="006A0098"/>
    <w:rsid w:val="006A2C92"/>
    <w:rsid w:val="006A2CA1"/>
    <w:rsid w:val="006A4D23"/>
    <w:rsid w:val="006C3758"/>
    <w:rsid w:val="006C4C88"/>
    <w:rsid w:val="006D00D3"/>
    <w:rsid w:val="006D3F7D"/>
    <w:rsid w:val="006E3CE7"/>
    <w:rsid w:val="006F50A6"/>
    <w:rsid w:val="007126C7"/>
    <w:rsid w:val="00722D3F"/>
    <w:rsid w:val="00723ED2"/>
    <w:rsid w:val="0073535A"/>
    <w:rsid w:val="00756BEF"/>
    <w:rsid w:val="007660E1"/>
    <w:rsid w:val="00777682"/>
    <w:rsid w:val="007859A6"/>
    <w:rsid w:val="00793660"/>
    <w:rsid w:val="007945C2"/>
    <w:rsid w:val="007C319D"/>
    <w:rsid w:val="007D441D"/>
    <w:rsid w:val="007D4634"/>
    <w:rsid w:val="007D6027"/>
    <w:rsid w:val="007E3F11"/>
    <w:rsid w:val="007E6FC2"/>
    <w:rsid w:val="00805A1B"/>
    <w:rsid w:val="00825C24"/>
    <w:rsid w:val="00835D73"/>
    <w:rsid w:val="00840C9E"/>
    <w:rsid w:val="0084151B"/>
    <w:rsid w:val="008612E9"/>
    <w:rsid w:val="008652A6"/>
    <w:rsid w:val="00885DBA"/>
    <w:rsid w:val="008B38E9"/>
    <w:rsid w:val="008D2C2C"/>
    <w:rsid w:val="008F09E4"/>
    <w:rsid w:val="008F7AE5"/>
    <w:rsid w:val="009055AB"/>
    <w:rsid w:val="00911812"/>
    <w:rsid w:val="00927690"/>
    <w:rsid w:val="009357EB"/>
    <w:rsid w:val="00966710"/>
    <w:rsid w:val="00967911"/>
    <w:rsid w:val="00977352"/>
    <w:rsid w:val="00977634"/>
    <w:rsid w:val="00981758"/>
    <w:rsid w:val="00982EE7"/>
    <w:rsid w:val="009845B8"/>
    <w:rsid w:val="0098500C"/>
    <w:rsid w:val="0099615C"/>
    <w:rsid w:val="009A614B"/>
    <w:rsid w:val="009A74FE"/>
    <w:rsid w:val="009B66F4"/>
    <w:rsid w:val="009C1C70"/>
    <w:rsid w:val="009C7AA4"/>
    <w:rsid w:val="009D352E"/>
    <w:rsid w:val="009D35AC"/>
    <w:rsid w:val="009D3C7A"/>
    <w:rsid w:val="009D6510"/>
    <w:rsid w:val="009E1E19"/>
    <w:rsid w:val="00A01E94"/>
    <w:rsid w:val="00A02FD3"/>
    <w:rsid w:val="00A1088B"/>
    <w:rsid w:val="00A33D87"/>
    <w:rsid w:val="00A52B97"/>
    <w:rsid w:val="00A60AEA"/>
    <w:rsid w:val="00A67F0C"/>
    <w:rsid w:val="00A739A5"/>
    <w:rsid w:val="00A74EE9"/>
    <w:rsid w:val="00A849E2"/>
    <w:rsid w:val="00A876D9"/>
    <w:rsid w:val="00AF3953"/>
    <w:rsid w:val="00B00FEC"/>
    <w:rsid w:val="00B045E7"/>
    <w:rsid w:val="00B315E1"/>
    <w:rsid w:val="00B41E42"/>
    <w:rsid w:val="00B76430"/>
    <w:rsid w:val="00B96283"/>
    <w:rsid w:val="00BA2DF0"/>
    <w:rsid w:val="00BB0A6B"/>
    <w:rsid w:val="00BB0C1E"/>
    <w:rsid w:val="00BB51DF"/>
    <w:rsid w:val="00BB7C92"/>
    <w:rsid w:val="00BE70CC"/>
    <w:rsid w:val="00BF5AA6"/>
    <w:rsid w:val="00C26370"/>
    <w:rsid w:val="00C417BB"/>
    <w:rsid w:val="00C72E87"/>
    <w:rsid w:val="00C757C2"/>
    <w:rsid w:val="00C76173"/>
    <w:rsid w:val="00C84FE7"/>
    <w:rsid w:val="00C9605E"/>
    <w:rsid w:val="00C970C7"/>
    <w:rsid w:val="00CC2D9C"/>
    <w:rsid w:val="00CD65DE"/>
    <w:rsid w:val="00D04D17"/>
    <w:rsid w:val="00D20105"/>
    <w:rsid w:val="00D24302"/>
    <w:rsid w:val="00D767A2"/>
    <w:rsid w:val="00D85A84"/>
    <w:rsid w:val="00DE60AA"/>
    <w:rsid w:val="00E250F9"/>
    <w:rsid w:val="00E31CE5"/>
    <w:rsid w:val="00E41B62"/>
    <w:rsid w:val="00E443A6"/>
    <w:rsid w:val="00E51501"/>
    <w:rsid w:val="00E5532B"/>
    <w:rsid w:val="00E617F8"/>
    <w:rsid w:val="00E63DB2"/>
    <w:rsid w:val="00E70CF1"/>
    <w:rsid w:val="00E95A1F"/>
    <w:rsid w:val="00E95FB1"/>
    <w:rsid w:val="00ED0C06"/>
    <w:rsid w:val="00ED20D0"/>
    <w:rsid w:val="00ED7980"/>
    <w:rsid w:val="00EE031E"/>
    <w:rsid w:val="00EE1F02"/>
    <w:rsid w:val="00EE2B83"/>
    <w:rsid w:val="00EF2939"/>
    <w:rsid w:val="00F1597C"/>
    <w:rsid w:val="00F456FE"/>
    <w:rsid w:val="00F57AEA"/>
    <w:rsid w:val="00F6714A"/>
    <w:rsid w:val="00F72D0C"/>
    <w:rsid w:val="00F759E7"/>
    <w:rsid w:val="00F763FA"/>
    <w:rsid w:val="00F976D2"/>
    <w:rsid w:val="00FA4AE3"/>
    <w:rsid w:val="00FD2949"/>
    <w:rsid w:val="00FD3E50"/>
    <w:rsid w:val="00FD6545"/>
    <w:rsid w:val="00FF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5D3EC71-EB55-4D96-A733-3796F9C2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iPriority="0" w:unhideWhenUsed="1"/>
    <w:lsdException w:name="List 3"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rsid w:val="00021218"/>
    <w:pPr>
      <w:suppressAutoHyphens/>
    </w:pPr>
    <w:rPr>
      <w:lang w:eastAsia="zh-CN"/>
    </w:rPr>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next w:val="af7"/>
    <w:link w:val="15"/>
    <w:qFormat/>
    <w:pPr>
      <w:keepNext/>
      <w:tabs>
        <w:tab w:val="num" w:pos="0"/>
      </w:tabs>
      <w:ind w:left="6372"/>
      <w:jc w:val="both"/>
      <w:outlineLvl w:val="0"/>
    </w:pPr>
    <w:rPr>
      <w:b/>
      <w:bCs/>
      <w:sz w:val="24"/>
      <w:szCs w:val="24"/>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next w:val="af7"/>
    <w:link w:val="23"/>
    <w:qFormat/>
    <w:pPr>
      <w:keepNext/>
      <w:tabs>
        <w:tab w:val="num" w:pos="0"/>
      </w:tabs>
      <w:ind w:left="576" w:hanging="576"/>
      <w:jc w:val="center"/>
      <w:outlineLvl w:val="1"/>
    </w:pPr>
    <w:rPr>
      <w:b/>
      <w:sz w:val="32"/>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qFormat/>
    <w:pPr>
      <w:keepNext/>
      <w:tabs>
        <w:tab w:val="num" w:pos="0"/>
      </w:tabs>
      <w:ind w:left="720" w:hanging="720"/>
      <w:jc w:val="center"/>
      <w:outlineLvl w:val="2"/>
    </w:pPr>
    <w:rPr>
      <w:b/>
      <w:sz w:val="24"/>
    </w:rPr>
  </w:style>
  <w:style w:type="paragraph" w:styleId="42">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3"/>
    <w:uiPriority w:val="9"/>
    <w:qFormat/>
    <w:pPr>
      <w:keepNext/>
      <w:pBdr>
        <w:top w:val="none" w:sz="0" w:space="0" w:color="000000"/>
        <w:left w:val="none" w:sz="0" w:space="0" w:color="000000"/>
        <w:bottom w:val="double" w:sz="6" w:space="1" w:color="000000"/>
        <w:right w:val="none" w:sz="0" w:space="0" w:color="000000"/>
      </w:pBdr>
      <w:tabs>
        <w:tab w:val="num" w:pos="0"/>
      </w:tabs>
      <w:ind w:left="864" w:hanging="864"/>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pPr>
      <w:keepNext/>
      <w:tabs>
        <w:tab w:val="num" w:pos="0"/>
      </w:tabs>
      <w:ind w:left="6372"/>
      <w:outlineLvl w:val="4"/>
    </w:pPr>
    <w:rPr>
      <w:b/>
      <w:bCs/>
      <w:sz w:val="24"/>
      <w:szCs w:val="24"/>
    </w:rPr>
  </w:style>
  <w:style w:type="paragraph" w:styleId="60">
    <w:name w:val="heading 6"/>
    <w:aliases w:val="Heading 6 Char,Heading 6,Heading 6 NOT IN USE,Italic,Bold heading,Таблица №,Заголовок 6;NEW_ПФ-ПРИЛ"/>
    <w:basedOn w:val="af7"/>
    <w:next w:val="af7"/>
    <w:link w:val="61"/>
    <w:qFormat/>
    <w:pPr>
      <w:keepNext/>
      <w:tabs>
        <w:tab w:val="num" w:pos="0"/>
      </w:tabs>
      <w:ind w:left="5664"/>
      <w:outlineLvl w:val="5"/>
    </w:pPr>
    <w:rPr>
      <w:b/>
      <w:bCs/>
      <w:szCs w:val="24"/>
    </w:rPr>
  </w:style>
  <w:style w:type="paragraph" w:styleId="7">
    <w:name w:val="heading 7"/>
    <w:aliases w:val="Heading 7, Heading 7 NOT IN USE,Heading 7 NOT IN USE,Заголовок x.x"/>
    <w:basedOn w:val="af7"/>
    <w:next w:val="af7"/>
    <w:link w:val="70"/>
    <w:qFormat/>
    <w:pPr>
      <w:keepNext/>
      <w:tabs>
        <w:tab w:val="num" w:pos="0"/>
      </w:tabs>
      <w:ind w:left="5664"/>
      <w:outlineLvl w:val="6"/>
    </w:pPr>
    <w:rPr>
      <w:b/>
      <w:bCs/>
      <w:sz w:val="24"/>
      <w:szCs w:val="24"/>
    </w:rPr>
  </w:style>
  <w:style w:type="paragraph" w:styleId="8">
    <w:name w:val="heading 8"/>
    <w:aliases w:val="Знак8,Heading 8, Heading 8 NOT IN USE,not In use,Heading 8 NOT IN USE, Знак8"/>
    <w:basedOn w:val="af7"/>
    <w:next w:val="af7"/>
    <w:link w:val="80"/>
    <w:qFormat/>
    <w:pPr>
      <w:keepNext/>
      <w:tabs>
        <w:tab w:val="num" w:pos="0"/>
      </w:tabs>
      <w:ind w:left="4956"/>
      <w:outlineLvl w:val="7"/>
    </w:pPr>
    <w:rPr>
      <w:b/>
      <w:bCs/>
      <w:sz w:val="24"/>
      <w:szCs w:val="24"/>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pPr>
      <w:keepNext/>
      <w:tabs>
        <w:tab w:val="num" w:pos="0"/>
      </w:tabs>
      <w:ind w:left="7080"/>
      <w:outlineLvl w:val="8"/>
    </w:pPr>
    <w:rPr>
      <w:b/>
      <w:bCs/>
      <w:sz w:val="24"/>
      <w:szCs w:val="24"/>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hint="default"/>
      <w:sz w:val="24"/>
      <w:szCs w:val="24"/>
      <w:lang w:eastAsia="ru-RU"/>
    </w:rPr>
  </w:style>
  <w:style w:type="character" w:customStyle="1" w:styleId="WW8Num4z0">
    <w:name w:val="WW8Num4z0"/>
    <w:rPr>
      <w:rFonts w:ascii="Times New Roman" w:hAnsi="Times New Roman" w:cs="Times New Roman" w:hint="default"/>
      <w:b w:val="0"/>
    </w:rPr>
  </w:style>
  <w:style w:type="character" w:customStyle="1" w:styleId="WW8Num5z0">
    <w:name w:val="WW8Num5z0"/>
    <w:rPr>
      <w:rFonts w:ascii="Times New Roman" w:hAnsi="Times New Roman" w:cs="Times New Roman" w:hint="default"/>
      <w:bCs/>
      <w:sz w:val="24"/>
      <w:szCs w:val="24"/>
    </w:rPr>
  </w:style>
  <w:style w:type="character" w:customStyle="1" w:styleId="33">
    <w:name w:val="Основной шрифт абзаца3"/>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auto"/>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Times New Roman" w:hAnsi="Times New Roman" w:cs="Times New Roman" w:hint="default"/>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bCs/>
      <w:sz w:val="24"/>
      <w:szCs w:val="24"/>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sz w:val="24"/>
      <w:szCs w:val="24"/>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color w:val="auto"/>
      <w:sz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eastAsia="Times New Roman" w:hAnsi="Times New Roman" w:cs="Times New Roman" w:hint="default"/>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hint="default"/>
      <w:color w:val="auto"/>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17">
    <w:name w:val="Основной шрифт абзаца1"/>
  </w:style>
  <w:style w:type="character" w:customStyle="1" w:styleId="25">
    <w:name w:val="Знак Знак2"/>
  </w:style>
  <w:style w:type="character" w:customStyle="1" w:styleId="18">
    <w:name w:val="Знак Знак1"/>
  </w:style>
  <w:style w:type="character" w:styleId="afb">
    <w:name w:val="Hyperlink"/>
    <w:uiPriority w:val="99"/>
    <w:qFormat/>
    <w:rPr>
      <w:color w:val="0000FF"/>
      <w:u w:val="single"/>
    </w:rPr>
  </w:style>
  <w:style w:type="character" w:styleId="afc">
    <w:name w:val="FollowedHyperlink"/>
    <w:uiPriority w:val="99"/>
    <w:qFormat/>
    <w:rPr>
      <w:color w:val="800080"/>
      <w:u w:val="single"/>
    </w:rPr>
  </w:style>
  <w:style w:type="character" w:customStyle="1" w:styleId="afd">
    <w:name w:val="Гипертекстовая ссылка"/>
    <w:uiPriority w:val="99"/>
    <w:rPr>
      <w:color w:val="008000"/>
      <w:sz w:val="20"/>
      <w:szCs w:val="20"/>
      <w:u w:val="single"/>
    </w:rPr>
  </w:style>
  <w:style w:type="character" w:customStyle="1" w:styleId="140">
    <w:name w:val="Основной текст 14 Знак Знак"/>
    <w:rPr>
      <w:sz w:val="28"/>
      <w:lang w:val="ru-RU" w:bidi="ar-SA"/>
    </w:rPr>
  </w:style>
  <w:style w:type="character" w:customStyle="1" w:styleId="afe">
    <w:name w:val="Знак Знак"/>
    <w:rPr>
      <w:sz w:val="26"/>
      <w:szCs w:val="24"/>
      <w:lang w:val="ru-RU" w:bidi="ar-SA"/>
    </w:rPr>
  </w:style>
  <w:style w:type="character" w:customStyle="1" w:styleId="FontStyle25">
    <w:name w:val="Font Style25"/>
    <w:uiPriority w:val="99"/>
    <w:rPr>
      <w:rFonts w:ascii="Times New Roman" w:hAnsi="Times New Roman" w:cs="Times New Roman" w:hint="default"/>
      <w:sz w:val="20"/>
      <w:szCs w:val="20"/>
    </w:rPr>
  </w:style>
  <w:style w:type="character" w:customStyle="1" w:styleId="FontStyle26">
    <w:name w:val="Font Style26"/>
    <w:rPr>
      <w:rFonts w:ascii="Georgia" w:hAnsi="Georgia" w:cs="Georgia" w:hint="default"/>
      <w:b/>
      <w:bCs/>
      <w:sz w:val="18"/>
      <w:szCs w:val="18"/>
    </w:rPr>
  </w:style>
  <w:style w:type="character" w:customStyle="1" w:styleId="FontStyle28">
    <w:name w:val="Font Style28"/>
    <w:rPr>
      <w:rFonts w:ascii="Times New Roman" w:hAnsi="Times New Roman" w:cs="Times New Roman" w:hint="default"/>
      <w:sz w:val="14"/>
      <w:szCs w:val="14"/>
    </w:rPr>
  </w:style>
  <w:style w:type="character" w:customStyle="1" w:styleId="FontStyle34">
    <w:name w:val="Font Style34"/>
    <w:rPr>
      <w:rFonts w:ascii="Times New Roman" w:hAnsi="Times New Roman" w:cs="Times New Roman" w:hint="default"/>
      <w:b/>
      <w:bCs/>
      <w:sz w:val="18"/>
      <w:szCs w:val="18"/>
    </w:rPr>
  </w:style>
  <w:style w:type="character" w:customStyle="1" w:styleId="FontStyle35">
    <w:name w:val="Font Style35"/>
    <w:rPr>
      <w:rFonts w:ascii="Times New Roman" w:hAnsi="Times New Roman" w:cs="Times New Roman" w:hint="default"/>
      <w:sz w:val="20"/>
      <w:szCs w:val="20"/>
    </w:rPr>
  </w:style>
  <w:style w:type="character" w:customStyle="1" w:styleId="val">
    <w:name w:val="val"/>
    <w:basedOn w:val="17"/>
  </w:style>
  <w:style w:type="character" w:customStyle="1" w:styleId="aff">
    <w:name w:val="Цветовое выделение"/>
    <w:uiPriority w:val="99"/>
    <w:rPr>
      <w:b/>
      <w:bCs w:val="0"/>
      <w:color w:val="000080"/>
    </w:rPr>
  </w:style>
  <w:style w:type="character" w:customStyle="1" w:styleId="aff0">
    <w:name w:val="Сравнение редакций. Добавленный фрагмент"/>
    <w:rPr>
      <w:b/>
      <w:bCs w:val="0"/>
      <w:color w:val="0000FF"/>
    </w:rPr>
  </w:style>
  <w:style w:type="character" w:customStyle="1" w:styleId="FontStyle30">
    <w:name w:val="Font Style30"/>
    <w:rPr>
      <w:rFonts w:ascii="Times New Roman" w:hAnsi="Times New Roman" w:cs="Times New Roman" w:hint="default"/>
      <w:b/>
      <w:bCs/>
      <w:sz w:val="20"/>
      <w:szCs w:val="20"/>
    </w:rPr>
  </w:style>
  <w:style w:type="character" w:customStyle="1" w:styleId="aff1">
    <w:name w:val="Вставка"/>
    <w:rPr>
      <w:rFonts w:ascii="Arial" w:hAnsi="Arial" w:cs="Arial" w:hint="default"/>
      <w:color w:val="FF00FF"/>
      <w:sz w:val="26"/>
    </w:rPr>
  </w:style>
  <w:style w:type="character" w:styleId="aff2">
    <w:name w:val="page number"/>
    <w:basedOn w:val="17"/>
  </w:style>
  <w:style w:type="character" w:customStyle="1" w:styleId="Geonika">
    <w:name w:val="Geonika Обычный текст Знак"/>
    <w:rPr>
      <w:rFonts w:ascii="Calibri" w:eastAsia="Calibri" w:hAnsi="Calibri" w:cs="Calibri"/>
      <w:sz w:val="24"/>
      <w:szCs w:val="24"/>
      <w:lang w:val="ru-RU" w:bidi="ar-SA"/>
    </w:rPr>
  </w:style>
  <w:style w:type="character" w:customStyle="1" w:styleId="G">
    <w:name w:val="G_Обычный текст Знак"/>
    <w:rPr>
      <w:rFonts w:ascii="Calibri" w:eastAsia="Calibri" w:hAnsi="Calibri" w:cs="Calibri"/>
      <w:sz w:val="24"/>
      <w:szCs w:val="24"/>
      <w:lang w:val="ru-RU" w:bidi="ar-SA"/>
    </w:rPr>
  </w:style>
  <w:style w:type="character" w:customStyle="1" w:styleId="G0">
    <w:name w:val="G_Маркированый список Знак"/>
    <w:rPr>
      <w:rFonts w:ascii="Calibri" w:eastAsia="Calibri" w:hAnsi="Calibri" w:cs="Calibri"/>
      <w:sz w:val="24"/>
      <w:szCs w:val="24"/>
      <w:lang w:val="ru-RU" w:bidi="ar-SA"/>
    </w:rPr>
  </w:style>
  <w:style w:type="character" w:customStyle="1" w:styleId="G1">
    <w:name w:val="G_Текст в таблице Знак"/>
    <w:rPr>
      <w:rFonts w:ascii="Calibri" w:eastAsia="Calibri" w:hAnsi="Calibri" w:cs="Calibri"/>
      <w:sz w:val="24"/>
      <w:szCs w:val="24"/>
      <w:lang w:val="ru-RU" w:bidi="ar-SA"/>
    </w:rPr>
  </w:style>
  <w:style w:type="character" w:customStyle="1" w:styleId="aff3">
    <w:name w:val="Название объекта Знак Знак"/>
    <w:rPr>
      <w:b/>
      <w:sz w:val="32"/>
      <w:lang w:val="ru-RU" w:bidi="ar-SA"/>
    </w:rPr>
  </w:style>
  <w:style w:type="character" w:customStyle="1" w:styleId="Geonika0">
    <w:name w:val="Geonika Текст в таблице Знак"/>
    <w:rPr>
      <w:rFonts w:ascii="Calibri" w:eastAsia="Calibri" w:hAnsi="Calibri" w:cs="Calibri"/>
      <w:sz w:val="24"/>
      <w:szCs w:val="24"/>
      <w:lang w:val="ru-RU" w:bidi="ar-SA"/>
    </w:rPr>
  </w:style>
  <w:style w:type="character" w:customStyle="1" w:styleId="44">
    <w:name w:val="Основной шрифт абзаца4"/>
  </w:style>
  <w:style w:type="character" w:customStyle="1" w:styleId="26">
    <w:name w:val="Основной текст (2)_"/>
    <w:rPr>
      <w:rFonts w:ascii="Times New Roman" w:hAnsi="Times New Roman" w:cs="Times New Roman"/>
      <w:b w:val="0"/>
      <w:i w:val="0"/>
      <w:caps w:val="0"/>
      <w:smallCaps w:val="0"/>
      <w:strike w:val="0"/>
      <w:dstrike w:val="0"/>
      <w:u w:val="none"/>
    </w:rPr>
  </w:style>
  <w:style w:type="paragraph" w:customStyle="1" w:styleId="aff4">
    <w:name w:val="Заголовок"/>
    <w:basedOn w:val="af7"/>
    <w:next w:val="aff5"/>
    <w:pPr>
      <w:widowControl w:val="0"/>
      <w:autoSpaceDE w:val="0"/>
      <w:jc w:val="center"/>
    </w:pPr>
    <w:rPr>
      <w:b/>
      <w:bCs/>
      <w:sz w:val="36"/>
    </w:rPr>
  </w:style>
  <w:style w:type="paragraph" w:styleId="aff5">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34"/>
    <w:qFormat/>
    <w:pPr>
      <w:jc w:val="both"/>
    </w:pPr>
    <w:rPr>
      <w:sz w:val="28"/>
    </w:rPr>
  </w:style>
  <w:style w:type="paragraph" w:styleId="aff6">
    <w:name w:val="List"/>
    <w:basedOn w:val="aff5"/>
    <w:uiPriority w:val="99"/>
    <w:rPr>
      <w:rFonts w:cs="Mangal"/>
    </w:rPr>
  </w:style>
  <w:style w:type="paragraph" w:styleId="aff7">
    <w:name w:val="caption"/>
    <w:aliases w:val="Caption Char,Название объекта Знак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8"/>
    <w:qFormat/>
    <w:pPr>
      <w:suppressLineNumbers/>
      <w:spacing w:before="120" w:after="120"/>
    </w:pPr>
    <w:rPr>
      <w:rFonts w:cs="Mangal"/>
      <w:i/>
      <w:iCs/>
      <w:sz w:val="24"/>
      <w:szCs w:val="24"/>
    </w:rPr>
  </w:style>
  <w:style w:type="paragraph" w:customStyle="1" w:styleId="35">
    <w:name w:val="Указатель3"/>
    <w:basedOn w:val="af7"/>
    <w:pPr>
      <w:suppressLineNumbers/>
    </w:pPr>
    <w:rPr>
      <w:rFonts w:cs="Mangal"/>
    </w:rPr>
  </w:style>
  <w:style w:type="paragraph" w:customStyle="1" w:styleId="36">
    <w:name w:val="Название объекта3"/>
    <w:basedOn w:val="af7"/>
    <w:pPr>
      <w:suppressLineNumbers/>
      <w:spacing w:before="120" w:after="120"/>
    </w:pPr>
    <w:rPr>
      <w:rFonts w:cs="Mangal"/>
      <w:i/>
      <w:iCs/>
      <w:sz w:val="24"/>
      <w:szCs w:val="24"/>
    </w:rPr>
  </w:style>
  <w:style w:type="paragraph" w:customStyle="1" w:styleId="27">
    <w:name w:val="Указатель2"/>
    <w:basedOn w:val="af7"/>
    <w:pPr>
      <w:suppressLineNumbers/>
    </w:pPr>
    <w:rPr>
      <w:rFonts w:cs="Mangal"/>
    </w:rPr>
  </w:style>
  <w:style w:type="paragraph" w:customStyle="1" w:styleId="29">
    <w:name w:val="Название объекта2"/>
    <w:basedOn w:val="af7"/>
    <w:pPr>
      <w:suppressLineNumbers/>
      <w:spacing w:before="120" w:after="120"/>
    </w:pPr>
    <w:rPr>
      <w:rFonts w:cs="Mangal"/>
      <w:i/>
      <w:iCs/>
      <w:sz w:val="24"/>
      <w:szCs w:val="24"/>
    </w:rPr>
  </w:style>
  <w:style w:type="paragraph" w:customStyle="1" w:styleId="19">
    <w:name w:val="Указатель1"/>
    <w:basedOn w:val="af7"/>
    <w:pPr>
      <w:suppressLineNumbers/>
    </w:pPr>
    <w:rPr>
      <w:rFonts w:cs="Mangal"/>
    </w:rPr>
  </w:style>
  <w:style w:type="paragraph" w:styleId="aff9">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a"/>
    <w:qFormat/>
    <w:pPr>
      <w:tabs>
        <w:tab w:val="center" w:pos="4677"/>
        <w:tab w:val="right" w:pos="9355"/>
      </w:tabs>
    </w:pPr>
    <w:rPr>
      <w:lang w:val="x-none"/>
    </w:rPr>
  </w:style>
  <w:style w:type="paragraph" w:styleId="affb">
    <w:name w:val="footer"/>
    <w:aliases w:val=" Знак Знак Знак"/>
    <w:basedOn w:val="af7"/>
    <w:link w:val="affc"/>
    <w:pPr>
      <w:tabs>
        <w:tab w:val="center" w:pos="4677"/>
        <w:tab w:val="right" w:pos="9355"/>
      </w:tabs>
    </w:pPr>
    <w:rPr>
      <w:lang w:val="x-none"/>
    </w:rPr>
  </w:style>
  <w:style w:type="paragraph" w:styleId="affd">
    <w:name w:val="Balloon Text"/>
    <w:basedOn w:val="af7"/>
    <w:link w:val="affe"/>
    <w:rPr>
      <w:rFonts w:ascii="Tahoma" w:hAnsi="Tahoma" w:cs="Tahoma"/>
      <w:sz w:val="16"/>
      <w:szCs w:val="16"/>
    </w:rPr>
  </w:style>
  <w:style w:type="paragraph" w:styleId="afff">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2a"/>
    <w:uiPriority w:val="99"/>
    <w:qFormat/>
    <w:pPr>
      <w:ind w:firstLine="708"/>
      <w:jc w:val="both"/>
    </w:pPr>
    <w:rPr>
      <w:sz w:val="24"/>
      <w:szCs w:val="24"/>
    </w:rPr>
  </w:style>
  <w:style w:type="paragraph" w:customStyle="1" w:styleId="210">
    <w:name w:val="Основной текст 21"/>
    <w:basedOn w:val="af7"/>
    <w:link w:val="BodyText2"/>
    <w:pPr>
      <w:spacing w:line="360" w:lineRule="auto"/>
      <w:jc w:val="both"/>
    </w:pPr>
    <w:rPr>
      <w:sz w:val="24"/>
      <w:szCs w:val="24"/>
    </w:rPr>
  </w:style>
  <w:style w:type="paragraph" w:customStyle="1" w:styleId="211">
    <w:name w:val="Основной текст с отступом 21"/>
    <w:basedOn w:val="af7"/>
    <w:pPr>
      <w:ind w:firstLine="708"/>
    </w:pPr>
    <w:rPr>
      <w:sz w:val="24"/>
      <w:szCs w:val="24"/>
    </w:rPr>
  </w:style>
  <w:style w:type="paragraph" w:customStyle="1" w:styleId="310">
    <w:name w:val="Основной текст с отступом 31"/>
    <w:basedOn w:val="af7"/>
    <w:pPr>
      <w:ind w:firstLine="720"/>
    </w:pPr>
    <w:rPr>
      <w:sz w:val="24"/>
      <w:szCs w:val="24"/>
    </w:rPr>
  </w:style>
  <w:style w:type="paragraph" w:customStyle="1" w:styleId="311">
    <w:name w:val="Основной текст 31"/>
    <w:basedOn w:val="af7"/>
    <w:rPr>
      <w:sz w:val="26"/>
      <w:szCs w:val="24"/>
    </w:rPr>
  </w:style>
  <w:style w:type="paragraph" w:customStyle="1" w:styleId="afff0">
    <w:name w:val="Таблицы (моноширинный)"/>
    <w:basedOn w:val="af7"/>
    <w:next w:val="af7"/>
    <w:pPr>
      <w:widowControl w:val="0"/>
      <w:autoSpaceDE w:val="0"/>
      <w:jc w:val="both"/>
    </w:pPr>
    <w:rPr>
      <w:rFonts w:ascii="Courier New" w:hAnsi="Courier New" w:cs="Courier New"/>
    </w:rPr>
  </w:style>
  <w:style w:type="paragraph" w:customStyle="1" w:styleId="1a">
    <w:name w:val="Название объекта1"/>
    <w:basedOn w:val="af7"/>
    <w:next w:val="af7"/>
    <w:pPr>
      <w:spacing w:line="240" w:lineRule="atLeast"/>
      <w:ind w:hanging="284"/>
      <w:jc w:val="center"/>
    </w:pPr>
    <w:rPr>
      <w:b/>
      <w:sz w:val="32"/>
    </w:rPr>
  </w:style>
  <w:style w:type="paragraph" w:customStyle="1" w:styleId="LO-Normal">
    <w:name w:val="LO-Normal"/>
    <w:pPr>
      <w:widowControl w:val="0"/>
      <w:suppressAutoHyphens/>
      <w:snapToGrid w:val="0"/>
      <w:ind w:left="80"/>
      <w:jc w:val="both"/>
    </w:pPr>
    <w:rPr>
      <w:rFonts w:ascii="Arial" w:hAnsi="Arial" w:cs="Arial"/>
      <w:sz w:val="24"/>
      <w:lang w:eastAsia="zh-CN"/>
    </w:rPr>
  </w:style>
  <w:style w:type="paragraph" w:customStyle="1" w:styleId="Iniiaiieoaeno">
    <w:name w:val="Iniiaiie oaeno"/>
    <w:basedOn w:val="af7"/>
    <w:pPr>
      <w:jc w:val="both"/>
    </w:pPr>
    <w:rPr>
      <w:rFonts w:ascii="Peterburg" w:hAnsi="Peterburg" w:cs="Peterburg"/>
    </w:rPr>
  </w:style>
  <w:style w:type="paragraph" w:styleId="HTML">
    <w:name w:val="HTML Preformatted"/>
    <w:basedOn w:val="af7"/>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FR1">
    <w:name w:val="FR1"/>
    <w:pPr>
      <w:widowControl w:val="0"/>
      <w:suppressAutoHyphens/>
      <w:snapToGrid w:val="0"/>
      <w:spacing w:before="180" w:line="300" w:lineRule="auto"/>
      <w:ind w:hanging="2180"/>
    </w:pPr>
    <w:rPr>
      <w:rFonts w:ascii="Arial" w:hAnsi="Arial" w:cs="Arial"/>
      <w:b/>
      <w:sz w:val="22"/>
      <w:lang w:eastAsia="zh-CN"/>
    </w:rPr>
  </w:style>
  <w:style w:type="paragraph" w:customStyle="1" w:styleId="Style1">
    <w:name w:val="Style1"/>
    <w:basedOn w:val="af7"/>
    <w:pPr>
      <w:widowControl w:val="0"/>
      <w:autoSpaceDE w:val="0"/>
      <w:spacing w:line="278" w:lineRule="exact"/>
      <w:ind w:firstLine="701"/>
      <w:jc w:val="both"/>
    </w:pPr>
    <w:rPr>
      <w:sz w:val="24"/>
      <w:szCs w:val="24"/>
    </w:rPr>
  </w:style>
  <w:style w:type="paragraph" w:customStyle="1" w:styleId="Style2">
    <w:name w:val="Style2"/>
    <w:basedOn w:val="af7"/>
    <w:pPr>
      <w:widowControl w:val="0"/>
      <w:autoSpaceDE w:val="0"/>
      <w:spacing w:line="275" w:lineRule="exact"/>
      <w:jc w:val="both"/>
    </w:pPr>
    <w:rPr>
      <w:sz w:val="24"/>
      <w:szCs w:val="24"/>
    </w:rPr>
  </w:style>
  <w:style w:type="paragraph" w:customStyle="1" w:styleId="Style10">
    <w:name w:val="Style10"/>
    <w:basedOn w:val="af7"/>
    <w:pPr>
      <w:widowControl w:val="0"/>
      <w:autoSpaceDE w:val="0"/>
      <w:spacing w:line="278" w:lineRule="exact"/>
    </w:pPr>
    <w:rPr>
      <w:sz w:val="24"/>
      <w:szCs w:val="24"/>
    </w:rPr>
  </w:style>
  <w:style w:type="paragraph" w:customStyle="1" w:styleId="Style4">
    <w:name w:val="Style4"/>
    <w:basedOn w:val="af7"/>
    <w:pPr>
      <w:widowControl w:val="0"/>
      <w:autoSpaceDE w:val="0"/>
    </w:pPr>
    <w:rPr>
      <w:sz w:val="24"/>
      <w:szCs w:val="24"/>
    </w:rPr>
  </w:style>
  <w:style w:type="paragraph" w:customStyle="1" w:styleId="Style5">
    <w:name w:val="Style5"/>
    <w:basedOn w:val="af7"/>
    <w:pPr>
      <w:widowControl w:val="0"/>
      <w:autoSpaceDE w:val="0"/>
      <w:spacing w:line="252" w:lineRule="exact"/>
      <w:ind w:hanging="101"/>
      <w:jc w:val="both"/>
    </w:pPr>
    <w:rPr>
      <w:sz w:val="24"/>
      <w:szCs w:val="24"/>
    </w:rPr>
  </w:style>
  <w:style w:type="paragraph" w:customStyle="1" w:styleId="Style6">
    <w:name w:val="Style6"/>
    <w:basedOn w:val="af7"/>
    <w:pPr>
      <w:widowControl w:val="0"/>
      <w:autoSpaceDE w:val="0"/>
      <w:spacing w:line="235" w:lineRule="exact"/>
      <w:jc w:val="both"/>
    </w:pPr>
    <w:rPr>
      <w:sz w:val="24"/>
      <w:szCs w:val="24"/>
    </w:rPr>
  </w:style>
  <w:style w:type="paragraph" w:customStyle="1" w:styleId="Style12">
    <w:name w:val="Style12"/>
    <w:basedOn w:val="af7"/>
    <w:uiPriority w:val="99"/>
    <w:pPr>
      <w:widowControl w:val="0"/>
      <w:autoSpaceDE w:val="0"/>
      <w:spacing w:line="252" w:lineRule="exact"/>
      <w:ind w:hanging="274"/>
    </w:pPr>
    <w:rPr>
      <w:sz w:val="24"/>
      <w:szCs w:val="24"/>
    </w:rPr>
  </w:style>
  <w:style w:type="paragraph" w:customStyle="1" w:styleId="Style22">
    <w:name w:val="Style22"/>
    <w:basedOn w:val="af7"/>
    <w:pPr>
      <w:widowControl w:val="0"/>
      <w:autoSpaceDE w:val="0"/>
    </w:pPr>
    <w:rPr>
      <w:sz w:val="24"/>
      <w:szCs w:val="24"/>
    </w:rPr>
  </w:style>
  <w:style w:type="paragraph" w:customStyle="1" w:styleId="2b">
    <w:name w:val="Знак2"/>
    <w:aliases w:val="таблицы,Знак3,Название Знак Знак"/>
    <w:basedOn w:val="af7"/>
    <w:qFormat/>
    <w:pPr>
      <w:spacing w:after="160" w:line="240" w:lineRule="exact"/>
    </w:pPr>
    <w:rPr>
      <w:rFonts w:ascii="Verdana" w:hAnsi="Verdana" w:cs="Verdana"/>
      <w:lang w:val="en-US"/>
    </w:rPr>
  </w:style>
  <w:style w:type="paragraph" w:customStyle="1" w:styleId="afff1">
    <w:name w:val="Знак"/>
    <w:basedOn w:val="af7"/>
    <w:pPr>
      <w:spacing w:after="160" w:line="240" w:lineRule="exact"/>
    </w:pPr>
    <w:rPr>
      <w:rFonts w:ascii="Verdana" w:hAnsi="Verdana" w:cs="Verdana"/>
      <w:lang w:val="en-US"/>
    </w:rPr>
  </w:style>
  <w:style w:type="paragraph" w:customStyle="1" w:styleId="1b">
    <w:name w:val="Абзац списка1"/>
    <w:basedOn w:val="af7"/>
    <w:pPr>
      <w:spacing w:after="200" w:line="276" w:lineRule="auto"/>
      <w:ind w:left="720"/>
      <w:contextualSpacing/>
    </w:pPr>
    <w:rPr>
      <w:rFonts w:ascii="Calibri" w:hAnsi="Calibri" w:cs="Calibri"/>
      <w:sz w:val="22"/>
      <w:szCs w:val="22"/>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Title">
    <w:name w:val="ConsPlusTitle"/>
    <w:qFormat/>
    <w:pPr>
      <w:widowControl w:val="0"/>
      <w:suppressAutoHyphens/>
      <w:autoSpaceDE w:val="0"/>
    </w:pPr>
    <w:rPr>
      <w:rFonts w:ascii="Calibri" w:hAnsi="Calibri" w:cs="Calibri"/>
      <w:b/>
      <w:bCs/>
      <w:sz w:val="22"/>
      <w:szCs w:val="22"/>
      <w:lang w:eastAsia="zh-CN"/>
    </w:rPr>
  </w:style>
  <w:style w:type="paragraph" w:styleId="afff2">
    <w:name w:val="Normal (Web)"/>
    <w:aliases w:val="Обычный (веб) Знак,Обычный (Web),Обычный (Web)1"/>
    <w:basedOn w:val="af7"/>
    <w:link w:val="1c"/>
    <w:uiPriority w:val="99"/>
    <w:qFormat/>
    <w:pPr>
      <w:widowControl w:val="0"/>
      <w:autoSpaceDE w:val="0"/>
    </w:pPr>
    <w:rPr>
      <w:rFonts w:ascii="Tahoma" w:hAnsi="Tahoma" w:cs="Tahoma"/>
      <w:sz w:val="16"/>
      <w:szCs w:val="16"/>
    </w:rPr>
  </w:style>
  <w:style w:type="paragraph" w:customStyle="1" w:styleId="Iauiue">
    <w:name w:val="Iau?iue"/>
    <w:pPr>
      <w:widowControl w:val="0"/>
      <w:suppressAutoHyphens/>
    </w:pPr>
    <w:rPr>
      <w:lang w:val="en-US" w:eastAsia="zh-CN"/>
    </w:rPr>
  </w:style>
  <w:style w:type="paragraph" w:customStyle="1" w:styleId="xl28">
    <w:name w:val="xl28"/>
    <w:basedOn w:val="af7"/>
    <w:pPr>
      <w:widowControl w:val="0"/>
      <w:pBdr>
        <w:top w:val="none" w:sz="0" w:space="0" w:color="000000"/>
        <w:left w:val="single" w:sz="4" w:space="0" w:color="000000"/>
        <w:bottom w:val="none" w:sz="0" w:space="0" w:color="000000"/>
        <w:right w:val="single" w:sz="4" w:space="0" w:color="000000"/>
      </w:pBdr>
      <w:autoSpaceDE w:val="0"/>
      <w:spacing w:before="280" w:after="280"/>
      <w:jc w:val="center"/>
    </w:pPr>
    <w:rPr>
      <w:rFonts w:eastAsia="Arial Unicode MS"/>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d">
    <w:name w:val="Основной текст1"/>
    <w:basedOn w:val="af7"/>
    <w:pPr>
      <w:widowControl w:val="0"/>
      <w:autoSpaceDE w:val="0"/>
      <w:spacing w:before="60" w:after="60"/>
      <w:ind w:firstLine="567"/>
      <w:jc w:val="both"/>
    </w:pPr>
    <w:rPr>
      <w:rFonts w:ascii="Arial" w:hAnsi="Arial" w:cs="Arial"/>
      <w:sz w:val="22"/>
      <w:lang w:val="en-US"/>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ConsTitle">
    <w:name w:val="ConsTitle"/>
    <w:pPr>
      <w:widowControl w:val="0"/>
      <w:suppressAutoHyphens/>
      <w:autoSpaceDE w:val="0"/>
    </w:pPr>
    <w:rPr>
      <w:rFonts w:ascii="Arial" w:hAnsi="Arial" w:cs="Arial"/>
      <w:b/>
      <w:bCs/>
      <w:sz w:val="16"/>
      <w:szCs w:val="16"/>
      <w:lang w:eastAsia="zh-CN"/>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afff3">
    <w:name w:val="Îáû÷íûé"/>
    <w:pPr>
      <w:widowControl w:val="0"/>
      <w:suppressAutoHyphens/>
    </w:pPr>
    <w:rPr>
      <w:sz w:val="28"/>
      <w:lang w:eastAsia="zh-CN"/>
    </w:rPr>
  </w:style>
  <w:style w:type="paragraph" w:customStyle="1" w:styleId="2c">
    <w:name w:val="Îñíîâíîé òåêñò 2"/>
    <w:basedOn w:val="afff3"/>
    <w:pPr>
      <w:ind w:firstLine="720"/>
      <w:jc w:val="both"/>
    </w:pPr>
    <w:rPr>
      <w:b/>
      <w:color w:val="000000"/>
      <w:sz w:val="24"/>
      <w:lang w:val="en-US"/>
    </w:rPr>
  </w:style>
  <w:style w:type="paragraph" w:customStyle="1" w:styleId="2d">
    <w:name w:val="Îñíîâíîé òåêñò ñ îòñòóïîì 2"/>
    <w:basedOn w:val="afff3"/>
    <w:pPr>
      <w:ind w:left="720"/>
      <w:jc w:val="both"/>
    </w:pPr>
    <w:rPr>
      <w:color w:val="000000"/>
      <w:sz w:val="24"/>
      <w:lang w:val="en-US"/>
    </w:rPr>
  </w:style>
  <w:style w:type="paragraph" w:customStyle="1" w:styleId="220">
    <w:name w:val="Основной текст 22"/>
    <w:basedOn w:val="afff3"/>
    <w:pPr>
      <w:ind w:firstLine="567"/>
      <w:jc w:val="both"/>
    </w:pPr>
    <w:rPr>
      <w:color w:val="000000"/>
      <w:sz w:val="24"/>
    </w:rPr>
  </w:style>
  <w:style w:type="paragraph" w:customStyle="1" w:styleId="caaieiaie3">
    <w:name w:val="caaieiaie 3"/>
    <w:basedOn w:val="Iauiue"/>
    <w:next w:val="Iauiue"/>
    <w:pPr>
      <w:keepNext/>
      <w:jc w:val="center"/>
    </w:pPr>
    <w:rPr>
      <w:b/>
      <w:sz w:val="24"/>
      <w:lang w:val="ru-RU"/>
    </w:rPr>
  </w:style>
  <w:style w:type="paragraph" w:customStyle="1" w:styleId="1e">
    <w:name w:val="çàãîëîâîê 1"/>
    <w:basedOn w:val="afff3"/>
    <w:next w:val="afff3"/>
    <w:pPr>
      <w:keepNext/>
    </w:pPr>
  </w:style>
  <w:style w:type="paragraph" w:customStyle="1" w:styleId="37">
    <w:name w:val="Îñíîâíîé òåêñò ñ îòñòóïîì 3"/>
    <w:basedOn w:val="afff3"/>
    <w:pPr>
      <w:ind w:firstLine="567"/>
      <w:jc w:val="both"/>
    </w:pPr>
    <w:rPr>
      <w:rFonts w:ascii="Peterburg" w:hAnsi="Peterburg" w:cs="Peterburg"/>
      <w:b/>
      <w:i/>
      <w:sz w:val="24"/>
    </w:rPr>
  </w:style>
  <w:style w:type="paragraph" w:customStyle="1" w:styleId="Iniiaiieoaenonionooiii2">
    <w:name w:val="Iniiaiie oaeno n ionooiii 2"/>
    <w:basedOn w:val="Iauiue"/>
    <w:pPr>
      <w:widowControl/>
      <w:ind w:firstLine="284"/>
      <w:jc w:val="both"/>
    </w:pPr>
    <w:rPr>
      <w:rFonts w:ascii="Peterburg" w:hAnsi="Peterburg" w:cs="Peterburg"/>
      <w:lang w:val="ru-RU"/>
    </w:rPr>
  </w:style>
  <w:style w:type="paragraph" w:customStyle="1" w:styleId="Iniiaiieoaenonionooiii3">
    <w:name w:val="Iniiaiie oaeno n ionooiii 3"/>
    <w:basedOn w:val="Iauiue"/>
    <w:pPr>
      <w:widowControl/>
      <w:ind w:firstLine="720"/>
      <w:jc w:val="both"/>
    </w:pPr>
    <w:rPr>
      <w:rFonts w:ascii="Peterburg" w:hAnsi="Peterburg" w:cs="Peterburg"/>
      <w:sz w:val="28"/>
      <w:lang w:val="ru-RU"/>
    </w:rPr>
  </w:style>
  <w:style w:type="paragraph" w:customStyle="1" w:styleId="afff4">
    <w:name w:val="основной"/>
    <w:basedOn w:val="af7"/>
    <w:pPr>
      <w:keepNext/>
    </w:pPr>
    <w:rPr>
      <w:sz w:val="24"/>
    </w:rPr>
  </w:style>
  <w:style w:type="paragraph" w:customStyle="1" w:styleId="afff5">
    <w:name w:val="список"/>
    <w:basedOn w:val="af7"/>
    <w:pPr>
      <w:keepLines/>
      <w:overflowPunct w:val="0"/>
      <w:autoSpaceDE w:val="0"/>
      <w:ind w:left="709" w:hanging="284"/>
      <w:jc w:val="both"/>
    </w:pPr>
    <w:rPr>
      <w:rFonts w:ascii="Peterburg" w:hAnsi="Peterburg" w:cs="Peterburg"/>
      <w:sz w:val="24"/>
    </w:rPr>
  </w:style>
  <w:style w:type="paragraph" w:customStyle="1" w:styleId="afff6">
    <w:name w:val="ñïèñîê"/>
    <w:basedOn w:val="afff3"/>
    <w:pPr>
      <w:keepLines/>
      <w:ind w:left="709" w:hanging="284"/>
      <w:jc w:val="both"/>
    </w:pPr>
    <w:rPr>
      <w:rFonts w:ascii="Peterburg" w:hAnsi="Peterburg" w:cs="Peterburg"/>
      <w:sz w:val="24"/>
    </w:rPr>
  </w:style>
  <w:style w:type="paragraph" w:customStyle="1" w:styleId="81">
    <w:name w:val="çàãîëîâîê 8"/>
    <w:basedOn w:val="afff3"/>
    <w:next w:val="afff3"/>
    <w:pPr>
      <w:keepNext/>
      <w:ind w:firstLine="720"/>
      <w:jc w:val="both"/>
    </w:pPr>
    <w:rPr>
      <w:b/>
      <w:sz w:val="24"/>
    </w:rPr>
  </w:style>
  <w:style w:type="paragraph" w:customStyle="1" w:styleId="nienie">
    <w:name w:val="nienie"/>
    <w:basedOn w:val="Iauiue"/>
    <w:pPr>
      <w:keepLines/>
      <w:ind w:left="709" w:hanging="284"/>
      <w:jc w:val="both"/>
    </w:pPr>
    <w:rPr>
      <w:rFonts w:ascii="Peterburg" w:hAnsi="Peterburg" w:cs="Peterburg"/>
      <w:sz w:val="24"/>
      <w:lang w:val="ru-RU"/>
    </w:rPr>
  </w:style>
  <w:style w:type="paragraph" w:customStyle="1" w:styleId="Iniiaiieoaeno2">
    <w:name w:val="Iniiaiie oaeno 2"/>
    <w:basedOn w:val="af7"/>
    <w:pPr>
      <w:widowControl w:val="0"/>
      <w:ind w:firstLine="567"/>
      <w:jc w:val="both"/>
    </w:pPr>
    <w:rPr>
      <w:b/>
      <w:color w:val="000000"/>
      <w:sz w:val="24"/>
    </w:rPr>
  </w:style>
  <w:style w:type="paragraph" w:customStyle="1" w:styleId="afff7">
    <w:name w:val="Îñíîâíîé òåêñò"/>
    <w:basedOn w:val="afff3"/>
    <w:pPr>
      <w:tabs>
        <w:tab w:val="left" w:leader="dot" w:pos="9072"/>
      </w:tabs>
      <w:jc w:val="both"/>
    </w:pPr>
    <w:rPr>
      <w:b/>
      <w:sz w:val="24"/>
    </w:rPr>
  </w:style>
  <w:style w:type="paragraph" w:customStyle="1" w:styleId="caaieiaie2">
    <w:name w:val="caaieiaie 2"/>
    <w:basedOn w:val="Iauiue"/>
    <w:next w:val="Iauiue"/>
    <w:pPr>
      <w:keepNext/>
      <w:keepLines/>
      <w:spacing w:before="240" w:after="60"/>
      <w:jc w:val="center"/>
    </w:pPr>
    <w:rPr>
      <w:rFonts w:ascii="Peterburg" w:hAnsi="Peterburg" w:cs="Peterburg"/>
      <w:b/>
      <w:sz w:val="24"/>
      <w:lang w:val="ru-RU"/>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51">
    <w:name w:val="çàãîëîâîê 5"/>
    <w:basedOn w:val="af7"/>
    <w:next w:val="af7"/>
    <w:pPr>
      <w:keepNext/>
      <w:widowControl w:val="0"/>
      <w:ind w:firstLine="567"/>
      <w:jc w:val="both"/>
    </w:pPr>
    <w:rPr>
      <w:b/>
      <w:u w:val="single"/>
    </w:rPr>
  </w:style>
  <w:style w:type="paragraph" w:customStyle="1" w:styleId="consplustitle0">
    <w:name w:val="consplustitle"/>
    <w:basedOn w:val="af7"/>
    <w:pPr>
      <w:spacing w:before="280" w:after="280"/>
    </w:pPr>
    <w:rPr>
      <w:sz w:val="24"/>
      <w:szCs w:val="24"/>
    </w:rPr>
  </w:style>
  <w:style w:type="paragraph" w:customStyle="1" w:styleId="consplusnormal0">
    <w:name w:val="consplusnormal"/>
    <w:basedOn w:val="af7"/>
    <w:pPr>
      <w:spacing w:before="280" w:after="280"/>
    </w:pPr>
    <w:rPr>
      <w:sz w:val="24"/>
      <w:szCs w:val="24"/>
    </w:rPr>
  </w:style>
  <w:style w:type="paragraph" w:customStyle="1" w:styleId="1f">
    <w:name w:val="Стиль1 Знак"/>
    <w:basedOn w:val="31"/>
    <w:pPr>
      <w:keepLines/>
      <w:widowControl w:val="0"/>
      <w:tabs>
        <w:tab w:val="clear" w:pos="0"/>
      </w:tabs>
      <w:autoSpaceDE w:val="0"/>
      <w:spacing w:before="60" w:after="120"/>
      <w:ind w:left="0" w:firstLine="0"/>
      <w:jc w:val="both"/>
    </w:pPr>
    <w:rPr>
      <w:rFonts w:ascii="Arial" w:hAnsi="Arial" w:cs="Arial"/>
      <w:bCs/>
      <w:sz w:val="22"/>
      <w:szCs w:val="22"/>
    </w:rPr>
  </w:style>
  <w:style w:type="paragraph" w:customStyle="1" w:styleId="1f0">
    <w:name w:val="Стиль1"/>
    <w:basedOn w:val="31"/>
    <w:qFormat/>
    <w:pPr>
      <w:keepLines/>
      <w:widowControl w:val="0"/>
      <w:tabs>
        <w:tab w:val="clear" w:pos="0"/>
      </w:tabs>
      <w:autoSpaceDE w:val="0"/>
      <w:spacing w:before="60" w:after="120"/>
      <w:ind w:left="0" w:firstLine="0"/>
      <w:jc w:val="both"/>
    </w:pPr>
    <w:rPr>
      <w:rFonts w:ascii="Arial" w:hAnsi="Arial" w:cs="Arial"/>
      <w:bCs/>
      <w:sz w:val="22"/>
      <w:szCs w:val="22"/>
    </w:rPr>
  </w:style>
  <w:style w:type="paragraph" w:customStyle="1" w:styleId="3-016">
    <w:name w:val="Стиль Заголовок 3 + малые прописные Справа:  -01 см Перед:  6 пт..."/>
    <w:basedOn w:val="31"/>
    <w:pPr>
      <w:keepLines/>
      <w:widowControl w:val="0"/>
      <w:tabs>
        <w:tab w:val="clear" w:pos="0"/>
      </w:tabs>
      <w:overflowPunct w:val="0"/>
      <w:autoSpaceDE w:val="0"/>
      <w:spacing w:before="120"/>
      <w:ind w:left="0" w:right="-57" w:firstLine="0"/>
      <w:jc w:val="left"/>
    </w:pPr>
    <w:rPr>
      <w:bCs/>
      <w:caps/>
      <w:szCs w:val="24"/>
    </w:rPr>
  </w:style>
  <w:style w:type="paragraph" w:customStyle="1" w:styleId="afff8">
    <w:name w:val="Словарная статья"/>
    <w:basedOn w:val="af7"/>
    <w:next w:val="af7"/>
    <w:pPr>
      <w:autoSpaceDE w:val="0"/>
      <w:ind w:right="118"/>
      <w:jc w:val="both"/>
    </w:pPr>
    <w:rPr>
      <w:rFonts w:ascii="Arial" w:hAnsi="Arial" w:cs="Arial"/>
      <w:sz w:val="24"/>
      <w:szCs w:val="24"/>
    </w:rPr>
  </w:style>
  <w:style w:type="paragraph" w:styleId="afff9">
    <w:name w:val="footnote text"/>
    <w:aliases w:val="Table_Footnote_last Знак,Table_Footnote_last Знак Знак,Table_Footnote_last"/>
    <w:basedOn w:val="af7"/>
    <w:link w:val="afffa"/>
    <w:pPr>
      <w:widowControl w:val="0"/>
      <w:autoSpaceDE w:val="0"/>
    </w:pPr>
  </w:style>
  <w:style w:type="paragraph" w:styleId="45">
    <w:name w:val="List Bullet 4"/>
    <w:basedOn w:val="af7"/>
    <w:pPr>
      <w:tabs>
        <w:tab w:val="num" w:pos="720"/>
      </w:tabs>
      <w:ind w:left="720"/>
    </w:pPr>
    <w:rPr>
      <w:lang w:val="en-GB"/>
    </w:rPr>
  </w:style>
  <w:style w:type="paragraph" w:customStyle="1" w:styleId="1f1">
    <w:name w:val="Текст1"/>
    <w:basedOn w:val="af7"/>
    <w:rPr>
      <w:rFonts w:ascii="Courier New" w:hAnsi="Courier New" w:cs="Courier New"/>
    </w:rPr>
  </w:style>
  <w:style w:type="paragraph" w:styleId="38">
    <w:name w:val="toc 3"/>
    <w:basedOn w:val="af7"/>
    <w:next w:val="af7"/>
    <w:uiPriority w:val="39"/>
    <w:qFormat/>
    <w:pPr>
      <w:widowControl w:val="0"/>
      <w:autoSpaceDE w:val="0"/>
      <w:ind w:left="400"/>
    </w:pPr>
  </w:style>
  <w:style w:type="paragraph" w:customStyle="1" w:styleId="Geonika1">
    <w:name w:val="Geonika Обычный текст"/>
    <w:basedOn w:val="af7"/>
    <w:pPr>
      <w:spacing w:before="120" w:after="60" w:line="276" w:lineRule="auto"/>
      <w:ind w:firstLine="567"/>
      <w:jc w:val="both"/>
    </w:pPr>
    <w:rPr>
      <w:rFonts w:ascii="Calibri" w:eastAsia="Calibri" w:hAnsi="Calibri" w:cs="Calibri"/>
      <w:sz w:val="24"/>
      <w:szCs w:val="24"/>
    </w:rPr>
  </w:style>
  <w:style w:type="paragraph" w:customStyle="1" w:styleId="G2">
    <w:name w:val="G_Обычный текст"/>
    <w:basedOn w:val="af7"/>
    <w:qFormat/>
    <w:pPr>
      <w:spacing w:before="120" w:after="60"/>
      <w:ind w:firstLine="567"/>
      <w:jc w:val="both"/>
    </w:pPr>
    <w:rPr>
      <w:rFonts w:ascii="Calibri" w:eastAsia="Calibri" w:hAnsi="Calibri" w:cs="Calibri"/>
      <w:sz w:val="24"/>
      <w:szCs w:val="24"/>
    </w:rPr>
  </w:style>
  <w:style w:type="paragraph" w:customStyle="1" w:styleId="G3">
    <w:name w:val="G_Маркированый список"/>
    <w:basedOn w:val="af7"/>
    <w:qFormat/>
    <w:pPr>
      <w:tabs>
        <w:tab w:val="num" w:pos="0"/>
        <w:tab w:val="left" w:pos="993"/>
      </w:tabs>
      <w:spacing w:line="276" w:lineRule="auto"/>
      <w:ind w:left="1353" w:hanging="360"/>
      <w:jc w:val="both"/>
    </w:pPr>
    <w:rPr>
      <w:rFonts w:ascii="Calibri" w:eastAsia="Calibri" w:hAnsi="Calibri" w:cs="Calibri"/>
      <w:sz w:val="24"/>
      <w:szCs w:val="24"/>
    </w:rPr>
  </w:style>
  <w:style w:type="paragraph" w:customStyle="1" w:styleId="G4">
    <w:name w:val="G_Текст в таблице"/>
    <w:basedOn w:val="G2"/>
    <w:qFormat/>
    <w:pPr>
      <w:spacing w:before="60"/>
      <w:ind w:firstLine="0"/>
      <w:jc w:val="center"/>
    </w:pPr>
  </w:style>
  <w:style w:type="paragraph" w:customStyle="1" w:styleId="Geonika2">
    <w:name w:val="Geonika Текст в таблице"/>
    <w:basedOn w:val="af7"/>
    <w:qFormat/>
    <w:pPr>
      <w:spacing w:before="120" w:after="60"/>
      <w:jc w:val="center"/>
    </w:pPr>
    <w:rPr>
      <w:rFonts w:ascii="Calibri" w:eastAsia="Calibri" w:hAnsi="Calibri" w:cs="Calibri"/>
      <w:sz w:val="24"/>
      <w:szCs w:val="24"/>
    </w:rPr>
  </w:style>
  <w:style w:type="paragraph" w:customStyle="1" w:styleId="afffb">
    <w:name w:val="Содержимое таблицы"/>
    <w:basedOn w:val="af7"/>
    <w:pPr>
      <w:suppressLineNumbers/>
    </w:pPr>
  </w:style>
  <w:style w:type="paragraph" w:customStyle="1" w:styleId="afffc">
    <w:name w:val="Заголовок таблицы"/>
    <w:basedOn w:val="afffb"/>
    <w:link w:val="1f2"/>
    <w:qFormat/>
    <w:pPr>
      <w:jc w:val="center"/>
    </w:pPr>
    <w:rPr>
      <w:b/>
      <w:bCs/>
    </w:rPr>
  </w:style>
  <w:style w:type="paragraph" w:customStyle="1" w:styleId="afffd">
    <w:name w:val="Содержимое врезки"/>
    <w:basedOn w:val="af7"/>
  </w:style>
  <w:style w:type="paragraph" w:customStyle="1" w:styleId="Standard">
    <w:name w:val="Standard"/>
    <w:link w:val="Standard0"/>
    <w:uiPriority w:val="99"/>
    <w:rsid w:val="00445E5C"/>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445E5C"/>
    <w:pPr>
      <w:spacing w:after="120"/>
    </w:pPr>
  </w:style>
  <w:style w:type="paragraph" w:customStyle="1" w:styleId="TableContents">
    <w:name w:val="Table Contents"/>
    <w:basedOn w:val="Standard"/>
    <w:rsid w:val="008B38E9"/>
    <w:pPr>
      <w:suppressLineNumbers/>
    </w:pPr>
  </w:style>
  <w:style w:type="paragraph" w:customStyle="1" w:styleId="Index">
    <w:name w:val="Index"/>
    <w:basedOn w:val="Standard"/>
    <w:rsid w:val="00911812"/>
    <w:pPr>
      <w:suppressLineNumbers/>
      <w:autoSpaceDE w:val="0"/>
    </w:pPr>
    <w:rPr>
      <w:rFonts w:eastAsia="Arial Unicode MS" w:cs="Mangal"/>
      <w:szCs w:val="20"/>
      <w:lang w:val="ru-RU" w:eastAsia="zh-CN" w:bidi="ar-SA"/>
    </w:rPr>
  </w:style>
  <w:style w:type="paragraph" w:customStyle="1" w:styleId="110">
    <w:name w:val="Заголовок 11"/>
    <w:basedOn w:val="Standard"/>
    <w:next w:val="Standard"/>
    <w:rsid w:val="00911812"/>
    <w:pPr>
      <w:keepNext/>
      <w:autoSpaceDE w:val="0"/>
      <w:spacing w:before="240" w:after="240"/>
      <w:jc w:val="center"/>
      <w:outlineLvl w:val="0"/>
    </w:pPr>
    <w:rPr>
      <w:rFonts w:ascii="Arial" w:eastAsia="Arial Unicode MS" w:hAnsi="Arial" w:cs="Arial"/>
      <w:b/>
      <w:sz w:val="40"/>
      <w:szCs w:val="40"/>
      <w:lang w:val="ru-RU" w:eastAsia="zh-CN" w:bidi="ar-SA"/>
    </w:rPr>
  </w:style>
  <w:style w:type="paragraph" w:customStyle="1" w:styleId="212">
    <w:name w:val="Заголовок 21"/>
    <w:basedOn w:val="Standard"/>
    <w:next w:val="Standard"/>
    <w:rsid w:val="00911812"/>
    <w:pPr>
      <w:keepNext/>
      <w:autoSpaceDE w:val="0"/>
      <w:jc w:val="both"/>
      <w:outlineLvl w:val="1"/>
    </w:pPr>
    <w:rPr>
      <w:rFonts w:eastAsia="Arial Unicode MS" w:cs="Times New Roman"/>
      <w:b/>
      <w:bCs/>
      <w:sz w:val="20"/>
      <w:szCs w:val="20"/>
      <w:lang w:val="ru-RU" w:eastAsia="zh-CN" w:bidi="ar-SA"/>
    </w:rPr>
  </w:style>
  <w:style w:type="paragraph" w:customStyle="1" w:styleId="312">
    <w:name w:val="Заголовок 31"/>
    <w:basedOn w:val="Standard"/>
    <w:next w:val="Standard"/>
    <w:rsid w:val="00911812"/>
    <w:pPr>
      <w:keepNext/>
      <w:autoSpaceDE w:val="0"/>
      <w:ind w:firstLine="709"/>
      <w:jc w:val="center"/>
      <w:outlineLvl w:val="2"/>
    </w:pPr>
    <w:rPr>
      <w:rFonts w:eastAsia="Arial Unicode MS" w:cs="Times New Roman"/>
      <w:b/>
      <w:bCs/>
      <w:color w:val="000000"/>
      <w:sz w:val="20"/>
      <w:szCs w:val="20"/>
      <w:lang w:val="ru-RU" w:eastAsia="zh-CN" w:bidi="ar-SA"/>
    </w:rPr>
  </w:style>
  <w:style w:type="paragraph" w:customStyle="1" w:styleId="410">
    <w:name w:val="Заголовок 41"/>
    <w:basedOn w:val="Standard"/>
    <w:next w:val="Standard"/>
    <w:rsid w:val="00911812"/>
    <w:pPr>
      <w:keepNext/>
      <w:autoSpaceDE w:val="0"/>
      <w:jc w:val="center"/>
      <w:outlineLvl w:val="3"/>
    </w:pPr>
    <w:rPr>
      <w:rFonts w:eastAsia="Arial Unicode MS" w:cs="Times New Roman"/>
      <w:b/>
      <w:bCs/>
      <w:color w:val="000080"/>
      <w:sz w:val="32"/>
      <w:szCs w:val="20"/>
      <w:lang w:val="ru-RU" w:eastAsia="zh-CN" w:bidi="ar-SA"/>
    </w:rPr>
  </w:style>
  <w:style w:type="paragraph" w:customStyle="1" w:styleId="510">
    <w:name w:val="Заголовок 51"/>
    <w:basedOn w:val="Standard"/>
    <w:next w:val="Standard"/>
    <w:rsid w:val="00911812"/>
    <w:pPr>
      <w:keepNext/>
      <w:autoSpaceDE w:val="0"/>
      <w:ind w:firstLine="709"/>
      <w:jc w:val="center"/>
      <w:outlineLvl w:val="4"/>
    </w:pPr>
    <w:rPr>
      <w:rFonts w:eastAsia="Arial Unicode MS" w:cs="Times New Roman"/>
      <w:b/>
      <w:bCs/>
      <w:color w:val="000080"/>
      <w:sz w:val="20"/>
      <w:szCs w:val="20"/>
      <w:lang w:val="ru-RU" w:eastAsia="zh-CN" w:bidi="ar-SA"/>
    </w:rPr>
  </w:style>
  <w:style w:type="paragraph" w:customStyle="1" w:styleId="610">
    <w:name w:val="Заголовок 61"/>
    <w:basedOn w:val="Standard"/>
    <w:next w:val="Standard"/>
    <w:rsid w:val="00911812"/>
    <w:pPr>
      <w:keepNext/>
      <w:autoSpaceDE w:val="0"/>
      <w:ind w:firstLine="709"/>
      <w:jc w:val="both"/>
      <w:outlineLvl w:val="5"/>
    </w:pPr>
    <w:rPr>
      <w:rFonts w:eastAsia="Arial Unicode MS" w:cs="Times New Roman"/>
      <w:b/>
      <w:bCs/>
      <w:i/>
      <w:iCs/>
      <w:color w:val="000080"/>
      <w:sz w:val="32"/>
      <w:szCs w:val="20"/>
      <w:lang w:val="ru-RU" w:eastAsia="zh-CN" w:bidi="ar-SA"/>
    </w:rPr>
  </w:style>
  <w:style w:type="paragraph" w:customStyle="1" w:styleId="71">
    <w:name w:val="Заголовок 71"/>
    <w:basedOn w:val="Standard"/>
    <w:next w:val="Standard"/>
    <w:rsid w:val="00911812"/>
    <w:pPr>
      <w:keepNext/>
      <w:autoSpaceDE w:val="0"/>
      <w:ind w:left="34"/>
      <w:outlineLvl w:val="6"/>
    </w:pPr>
    <w:rPr>
      <w:rFonts w:eastAsia="Arial Unicode MS" w:cs="Times New Roman"/>
      <w:b/>
      <w:bCs/>
      <w:sz w:val="20"/>
      <w:szCs w:val="20"/>
      <w:lang w:val="ru-RU" w:eastAsia="zh-CN" w:bidi="ar-SA"/>
    </w:rPr>
  </w:style>
  <w:style w:type="paragraph" w:customStyle="1" w:styleId="810">
    <w:name w:val="Заголовок 81"/>
    <w:basedOn w:val="Standard"/>
    <w:next w:val="Standard"/>
    <w:rsid w:val="00911812"/>
    <w:pPr>
      <w:keepNext/>
      <w:autoSpaceDE w:val="0"/>
      <w:jc w:val="center"/>
      <w:outlineLvl w:val="7"/>
    </w:pPr>
    <w:rPr>
      <w:rFonts w:eastAsia="Arial Unicode MS" w:cs="Times New Roman"/>
      <w:b/>
      <w:bCs/>
      <w:sz w:val="28"/>
      <w:szCs w:val="20"/>
      <w:lang w:val="ru-RU" w:eastAsia="zh-CN" w:bidi="ar-SA"/>
    </w:rPr>
  </w:style>
  <w:style w:type="paragraph" w:customStyle="1" w:styleId="910">
    <w:name w:val="Заголовок 91"/>
    <w:basedOn w:val="Standard"/>
    <w:next w:val="Standard"/>
    <w:rsid w:val="00911812"/>
    <w:pPr>
      <w:keepNext/>
      <w:autoSpaceDE w:val="0"/>
      <w:outlineLvl w:val="8"/>
    </w:pPr>
    <w:rPr>
      <w:rFonts w:eastAsia="Arial Unicode MS" w:cs="Times New Roman"/>
      <w:b/>
      <w:bCs/>
      <w:sz w:val="22"/>
      <w:szCs w:val="20"/>
      <w:lang w:val="ru-RU" w:eastAsia="zh-CN" w:bidi="ar-SA"/>
    </w:rPr>
  </w:style>
  <w:style w:type="paragraph" w:styleId="39">
    <w:name w:val="Body Text 3"/>
    <w:basedOn w:val="Standard"/>
    <w:link w:val="3a"/>
    <w:uiPriority w:val="99"/>
    <w:rsid w:val="00911812"/>
    <w:pPr>
      <w:autoSpaceDE w:val="0"/>
      <w:spacing w:after="120"/>
    </w:pPr>
    <w:rPr>
      <w:rFonts w:eastAsia="Arial Unicode MS" w:cs="Times New Roman"/>
      <w:sz w:val="16"/>
      <w:szCs w:val="16"/>
      <w:lang w:val="ru-RU" w:eastAsia="zh-CN" w:bidi="ar-SA"/>
    </w:rPr>
  </w:style>
  <w:style w:type="paragraph" w:customStyle="1" w:styleId="1f3">
    <w:name w:val="Нижний колонтитул1"/>
    <w:basedOn w:val="Standard"/>
    <w:rsid w:val="00911812"/>
    <w:pPr>
      <w:tabs>
        <w:tab w:val="center" w:pos="4677"/>
        <w:tab w:val="right" w:pos="9355"/>
      </w:tabs>
      <w:autoSpaceDE w:val="0"/>
    </w:pPr>
    <w:rPr>
      <w:rFonts w:eastAsia="Arial Unicode MS" w:cs="Times New Roman"/>
      <w:sz w:val="20"/>
      <w:szCs w:val="20"/>
      <w:lang w:val="ru-RU" w:eastAsia="zh-CN" w:bidi="ar-SA"/>
    </w:rPr>
  </w:style>
  <w:style w:type="paragraph" w:customStyle="1" w:styleId="1f4">
    <w:name w:val="Верхний колонтитул1"/>
    <w:basedOn w:val="Standard"/>
    <w:rsid w:val="00911812"/>
    <w:pPr>
      <w:tabs>
        <w:tab w:val="center" w:pos="4677"/>
        <w:tab w:val="right" w:pos="9355"/>
      </w:tabs>
      <w:autoSpaceDE w:val="0"/>
    </w:pPr>
    <w:rPr>
      <w:rFonts w:eastAsia="Arial Unicode MS" w:cs="Times New Roman"/>
      <w:sz w:val="20"/>
      <w:szCs w:val="20"/>
      <w:lang w:val="ru-RU" w:eastAsia="zh-CN" w:bidi="ar-SA"/>
    </w:rPr>
  </w:style>
  <w:style w:type="paragraph" w:styleId="2e">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Standard"/>
    <w:link w:val="2f"/>
    <w:rsid w:val="00911812"/>
    <w:pPr>
      <w:autoSpaceDE w:val="0"/>
      <w:ind w:firstLine="709"/>
      <w:jc w:val="both"/>
    </w:pPr>
    <w:rPr>
      <w:rFonts w:eastAsia="Arial Unicode MS" w:cs="Times New Roman"/>
      <w:sz w:val="20"/>
      <w:szCs w:val="20"/>
      <w:lang w:val="ru-RU" w:eastAsia="zh-CN" w:bidi="ar-SA"/>
    </w:rPr>
  </w:style>
  <w:style w:type="paragraph" w:styleId="2f0">
    <w:name w:val="Body Text 2"/>
    <w:basedOn w:val="afff3"/>
    <w:link w:val="2f1"/>
    <w:uiPriority w:val="99"/>
    <w:rsid w:val="00911812"/>
    <w:pPr>
      <w:autoSpaceDN w:val="0"/>
      <w:ind w:firstLine="567"/>
      <w:jc w:val="both"/>
      <w:textAlignment w:val="baseline"/>
    </w:pPr>
    <w:rPr>
      <w:rFonts w:eastAsia="Arial Unicode MS"/>
      <w:color w:val="000000"/>
      <w:kern w:val="3"/>
      <w:sz w:val="24"/>
    </w:rPr>
  </w:style>
  <w:style w:type="paragraph" w:customStyle="1" w:styleId="Textbodyindent">
    <w:name w:val="Text body indent"/>
    <w:basedOn w:val="Standard"/>
    <w:rsid w:val="00911812"/>
    <w:pPr>
      <w:autoSpaceDE w:val="0"/>
      <w:ind w:firstLine="709"/>
      <w:jc w:val="both"/>
    </w:pPr>
    <w:rPr>
      <w:rFonts w:eastAsia="Arial Unicode MS" w:cs="Times New Roman"/>
      <w:i/>
      <w:iCs/>
      <w:color w:val="FF0000"/>
      <w:sz w:val="20"/>
      <w:szCs w:val="20"/>
      <w:lang w:val="ru-RU" w:eastAsia="zh-CN" w:bidi="ar-SA"/>
    </w:rPr>
  </w:style>
  <w:style w:type="paragraph" w:styleId="3b">
    <w:name w:val="Body Text Indent 3"/>
    <w:basedOn w:val="Standard"/>
    <w:link w:val="3c"/>
    <w:uiPriority w:val="99"/>
    <w:rsid w:val="00911812"/>
    <w:pPr>
      <w:autoSpaceDE w:val="0"/>
      <w:ind w:firstLine="709"/>
      <w:jc w:val="both"/>
    </w:pPr>
    <w:rPr>
      <w:rFonts w:eastAsia="Arial Unicode MS" w:cs="Times New Roman"/>
      <w:b/>
      <w:bCs/>
      <w:sz w:val="20"/>
      <w:szCs w:val="20"/>
      <w:lang w:val="ru-RU" w:eastAsia="zh-CN" w:bidi="ar-SA"/>
    </w:rPr>
  </w:style>
  <w:style w:type="paragraph" w:customStyle="1" w:styleId="Headinguser">
    <w:name w:val="Heading (user)"/>
    <w:rsid w:val="00911812"/>
    <w:pPr>
      <w:suppressAutoHyphens/>
      <w:autoSpaceDE w:val="0"/>
      <w:autoSpaceDN w:val="0"/>
      <w:textAlignment w:val="baseline"/>
    </w:pPr>
    <w:rPr>
      <w:rFonts w:ascii="Arial" w:eastAsia="Arial Unicode MS" w:hAnsi="Arial" w:cs="Arial"/>
      <w:b/>
      <w:bCs/>
      <w:kern w:val="3"/>
      <w:sz w:val="22"/>
      <w:szCs w:val="22"/>
      <w:lang w:eastAsia="zh-CN"/>
    </w:rPr>
  </w:style>
  <w:style w:type="paragraph" w:customStyle="1" w:styleId="1f5">
    <w:name w:val="Основной текст1"/>
    <w:basedOn w:val="Standard"/>
    <w:rsid w:val="00911812"/>
    <w:pPr>
      <w:autoSpaceDE w:val="0"/>
      <w:spacing w:before="60" w:after="60"/>
      <w:ind w:firstLine="567"/>
      <w:jc w:val="both"/>
    </w:pPr>
    <w:rPr>
      <w:rFonts w:ascii="Arial" w:eastAsia="Arial Unicode MS" w:hAnsi="Arial" w:cs="Arial"/>
      <w:sz w:val="22"/>
      <w:szCs w:val="20"/>
      <w:lang w:val="en-US" w:eastAsia="zh-CN" w:bidi="ar-SA"/>
    </w:rPr>
  </w:style>
  <w:style w:type="paragraph" w:customStyle="1" w:styleId="Footnote">
    <w:name w:val="Footnote"/>
    <w:basedOn w:val="Standard"/>
    <w:rsid w:val="00911812"/>
    <w:pPr>
      <w:autoSpaceDE w:val="0"/>
    </w:pPr>
    <w:rPr>
      <w:rFonts w:eastAsia="Arial Unicode MS" w:cs="Times New Roman"/>
      <w:sz w:val="20"/>
      <w:szCs w:val="20"/>
      <w:lang w:val="ru-RU" w:eastAsia="zh-CN" w:bidi="ar-SA"/>
    </w:rPr>
  </w:style>
  <w:style w:type="paragraph" w:styleId="40">
    <w:name w:val="List 4"/>
    <w:basedOn w:val="Standard"/>
    <w:uiPriority w:val="99"/>
    <w:rsid w:val="00911812"/>
    <w:pPr>
      <w:widowControl/>
      <w:numPr>
        <w:numId w:val="15"/>
      </w:numPr>
    </w:pPr>
    <w:rPr>
      <w:rFonts w:eastAsia="Arial Unicode MS" w:cs="Times New Roman"/>
      <w:sz w:val="20"/>
      <w:szCs w:val="20"/>
      <w:lang w:val="en-GB" w:eastAsia="zh-CN" w:bidi="ar-SA"/>
    </w:rPr>
  </w:style>
  <w:style w:type="paragraph" w:customStyle="1" w:styleId="Text">
    <w:name w:val="Text"/>
    <w:basedOn w:val="Standard"/>
    <w:qFormat/>
    <w:rsid w:val="00911812"/>
    <w:pPr>
      <w:widowControl/>
    </w:pPr>
    <w:rPr>
      <w:rFonts w:ascii="Courier New" w:eastAsia="Arial Unicode MS" w:hAnsi="Courier New" w:cs="Courier New"/>
      <w:sz w:val="20"/>
      <w:szCs w:val="20"/>
      <w:lang w:val="ru-RU" w:eastAsia="zh-CN" w:bidi="ar-SA"/>
    </w:rPr>
  </w:style>
  <w:style w:type="paragraph" w:customStyle="1" w:styleId="Contents3">
    <w:name w:val="Contents 3"/>
    <w:basedOn w:val="Standard"/>
    <w:next w:val="Standard"/>
    <w:rsid w:val="00911812"/>
    <w:pPr>
      <w:autoSpaceDE w:val="0"/>
      <w:ind w:left="400"/>
    </w:pPr>
    <w:rPr>
      <w:rFonts w:eastAsia="Arial Unicode MS" w:cs="Times New Roman"/>
      <w:sz w:val="20"/>
      <w:szCs w:val="20"/>
      <w:lang w:val="ru-RU" w:eastAsia="zh-CN" w:bidi="ar-SA"/>
    </w:rPr>
  </w:style>
  <w:style w:type="paragraph" w:customStyle="1" w:styleId="afffe">
    <w:name w:val="Нормальный (таблица)"/>
    <w:basedOn w:val="Standard"/>
    <w:next w:val="Standard"/>
    <w:rsid w:val="00911812"/>
    <w:pPr>
      <w:autoSpaceDE w:val="0"/>
      <w:jc w:val="both"/>
    </w:pPr>
    <w:rPr>
      <w:rFonts w:ascii="Arial" w:eastAsia="Arial Unicode MS" w:hAnsi="Arial" w:cs="Arial"/>
      <w:lang w:val="ru-RU" w:eastAsia="zh-CN" w:bidi="ar-SA"/>
    </w:rPr>
  </w:style>
  <w:style w:type="paragraph" w:customStyle="1" w:styleId="affff">
    <w:name w:val="Прижатый влево"/>
    <w:basedOn w:val="Standard"/>
    <w:next w:val="Standard"/>
    <w:rsid w:val="00911812"/>
    <w:pPr>
      <w:autoSpaceDE w:val="0"/>
    </w:pPr>
    <w:rPr>
      <w:rFonts w:ascii="Arial" w:eastAsia="Arial Unicode MS" w:hAnsi="Arial" w:cs="Arial"/>
      <w:lang w:val="ru-RU" w:eastAsia="zh-CN" w:bidi="ar-SA"/>
    </w:rPr>
  </w:style>
  <w:style w:type="paragraph" w:styleId="affff0">
    <w:name w:val="annotation text"/>
    <w:basedOn w:val="Standard"/>
    <w:link w:val="affff1"/>
    <w:rsid w:val="00911812"/>
    <w:pPr>
      <w:autoSpaceDE w:val="0"/>
    </w:pPr>
    <w:rPr>
      <w:rFonts w:eastAsia="Arial Unicode MS" w:cs="Times New Roman"/>
      <w:sz w:val="20"/>
      <w:szCs w:val="20"/>
      <w:lang w:val="ru-RU" w:eastAsia="zh-CN" w:bidi="ar-SA"/>
    </w:rPr>
  </w:style>
  <w:style w:type="paragraph" w:styleId="affff2">
    <w:name w:val="annotation subject"/>
    <w:basedOn w:val="affff0"/>
    <w:next w:val="affff0"/>
    <w:link w:val="affff3"/>
    <w:rsid w:val="00911812"/>
    <w:rPr>
      <w:b/>
      <w:bCs/>
    </w:rPr>
  </w:style>
  <w:style w:type="paragraph" w:customStyle="1" w:styleId="Framecontents">
    <w:name w:val="Frame contents"/>
    <w:basedOn w:val="Standard"/>
    <w:rsid w:val="00911812"/>
    <w:pPr>
      <w:autoSpaceDE w:val="0"/>
    </w:pPr>
    <w:rPr>
      <w:rFonts w:eastAsia="Arial Unicode MS" w:cs="Times New Roman"/>
      <w:sz w:val="20"/>
      <w:szCs w:val="20"/>
      <w:lang w:val="ru-RU" w:eastAsia="zh-CN" w:bidi="ar-SA"/>
    </w:rPr>
  </w:style>
  <w:style w:type="paragraph" w:customStyle="1" w:styleId="TableHeading">
    <w:name w:val="Table Heading"/>
    <w:basedOn w:val="TableContents"/>
    <w:rsid w:val="00911812"/>
    <w:pPr>
      <w:autoSpaceDE w:val="0"/>
      <w:jc w:val="center"/>
    </w:pPr>
    <w:rPr>
      <w:rFonts w:eastAsia="Arial Unicode MS" w:cs="Times New Roman"/>
      <w:b/>
      <w:bCs/>
      <w:sz w:val="20"/>
      <w:szCs w:val="20"/>
      <w:lang w:val="ru-RU" w:eastAsia="zh-CN" w:bidi="ar-SA"/>
    </w:rPr>
  </w:style>
  <w:style w:type="character" w:customStyle="1" w:styleId="WW8Num8z1">
    <w:name w:val="WW8Num8z1"/>
    <w:rsid w:val="00911812"/>
  </w:style>
  <w:style w:type="character" w:customStyle="1" w:styleId="WW8Num8z2">
    <w:name w:val="WW8Num8z2"/>
    <w:rsid w:val="00911812"/>
  </w:style>
  <w:style w:type="character" w:customStyle="1" w:styleId="WW8Num8z3">
    <w:name w:val="WW8Num8z3"/>
    <w:rsid w:val="00911812"/>
  </w:style>
  <w:style w:type="character" w:customStyle="1" w:styleId="WW8Num8z4">
    <w:name w:val="WW8Num8z4"/>
    <w:rsid w:val="00911812"/>
  </w:style>
  <w:style w:type="character" w:customStyle="1" w:styleId="WW8Num8z5">
    <w:name w:val="WW8Num8z5"/>
    <w:rsid w:val="00911812"/>
  </w:style>
  <w:style w:type="character" w:customStyle="1" w:styleId="WW8Num8z6">
    <w:name w:val="WW8Num8z6"/>
    <w:rsid w:val="00911812"/>
  </w:style>
  <w:style w:type="character" w:customStyle="1" w:styleId="WW8Num8z7">
    <w:name w:val="WW8Num8z7"/>
    <w:rsid w:val="00911812"/>
  </w:style>
  <w:style w:type="character" w:customStyle="1" w:styleId="WW8Num8z8">
    <w:name w:val="WW8Num8z8"/>
    <w:rsid w:val="00911812"/>
  </w:style>
  <w:style w:type="character" w:customStyle="1" w:styleId="WW8Num12z3">
    <w:name w:val="WW8Num12z3"/>
    <w:rsid w:val="00911812"/>
    <w:rPr>
      <w:rFonts w:ascii="Symbol" w:hAnsi="Symbol"/>
    </w:rPr>
  </w:style>
  <w:style w:type="character" w:customStyle="1" w:styleId="WW8Num18z1">
    <w:name w:val="WW8Num18z1"/>
    <w:rsid w:val="00911812"/>
  </w:style>
  <w:style w:type="character" w:customStyle="1" w:styleId="WW8Num18z2">
    <w:name w:val="WW8Num18z2"/>
    <w:rsid w:val="00911812"/>
  </w:style>
  <w:style w:type="character" w:customStyle="1" w:styleId="WW8Num18z3">
    <w:name w:val="WW8Num18z3"/>
    <w:rsid w:val="00911812"/>
  </w:style>
  <w:style w:type="character" w:customStyle="1" w:styleId="WW8Num18z4">
    <w:name w:val="WW8Num18z4"/>
    <w:rsid w:val="00911812"/>
  </w:style>
  <w:style w:type="character" w:customStyle="1" w:styleId="WW8Num18z5">
    <w:name w:val="WW8Num18z5"/>
    <w:rsid w:val="00911812"/>
  </w:style>
  <w:style w:type="character" w:customStyle="1" w:styleId="WW8Num18z6">
    <w:name w:val="WW8Num18z6"/>
    <w:rsid w:val="00911812"/>
  </w:style>
  <w:style w:type="character" w:customStyle="1" w:styleId="WW8Num18z7">
    <w:name w:val="WW8Num18z7"/>
    <w:rsid w:val="00911812"/>
  </w:style>
  <w:style w:type="character" w:customStyle="1" w:styleId="WW8Num18z8">
    <w:name w:val="WW8Num18z8"/>
    <w:rsid w:val="00911812"/>
  </w:style>
  <w:style w:type="character" w:customStyle="1" w:styleId="affff4">
    <w:name w:val="Знак Знак"/>
    <w:rsid w:val="00911812"/>
    <w:rPr>
      <w:rFonts w:ascii="Arial" w:hAnsi="Arial"/>
      <w:b/>
      <w:i/>
      <w:sz w:val="28"/>
      <w:lang w:val="ru-RU" w:eastAsia="x-none"/>
    </w:rPr>
  </w:style>
  <w:style w:type="character" w:customStyle="1" w:styleId="1f6">
    <w:name w:val="Номер страницы1"/>
    <w:rsid w:val="00911812"/>
    <w:rPr>
      <w:rFonts w:cs="Times New Roman"/>
    </w:rPr>
  </w:style>
  <w:style w:type="character" w:customStyle="1" w:styleId="Internetlink">
    <w:name w:val="Internet link"/>
    <w:rsid w:val="00911812"/>
    <w:rPr>
      <w:color w:val="0000FF"/>
      <w:u w:val="single"/>
    </w:rPr>
  </w:style>
  <w:style w:type="character" w:customStyle="1" w:styleId="VisitedInternetLink">
    <w:name w:val="Visited Internet Link"/>
    <w:rsid w:val="00911812"/>
    <w:rPr>
      <w:color w:val="800080"/>
      <w:u w:val="single"/>
    </w:rPr>
  </w:style>
  <w:style w:type="character" w:styleId="affff5">
    <w:name w:val="annotation reference"/>
    <w:uiPriority w:val="99"/>
    <w:rsid w:val="00911812"/>
    <w:rPr>
      <w:rFonts w:cs="Times New Roman"/>
      <w:sz w:val="16"/>
      <w:szCs w:val="16"/>
    </w:rPr>
  </w:style>
  <w:style w:type="character" w:customStyle="1" w:styleId="affc">
    <w:name w:val="Нижний колонтитул Знак"/>
    <w:aliases w:val=" Знак Знак Знак Знак4"/>
    <w:link w:val="affb"/>
    <w:locked/>
    <w:rsid w:val="00911812"/>
    <w:rPr>
      <w:lang w:val="x-none" w:eastAsia="zh-CN" w:bidi="ar-SA"/>
    </w:rPr>
  </w:style>
  <w:style w:type="paragraph" w:styleId="affff6">
    <w:name w:val="Title"/>
    <w:aliases w:val="Çàãîëîâîê,НЕФТЕТЕХПРОЕКТ, Знак4,Н таб 2,Приложения"/>
    <w:basedOn w:val="af7"/>
    <w:link w:val="affff7"/>
    <w:qFormat/>
    <w:rsid w:val="00911812"/>
    <w:pPr>
      <w:suppressAutoHyphens w:val="0"/>
      <w:jc w:val="center"/>
    </w:pPr>
    <w:rPr>
      <w:rFonts w:eastAsia="Arial Unicode MS"/>
      <w:b/>
      <w:sz w:val="24"/>
      <w:lang w:eastAsia="ru-RU"/>
    </w:rPr>
  </w:style>
  <w:style w:type="character" w:customStyle="1" w:styleId="affff7">
    <w:name w:val="Название Знак"/>
    <w:aliases w:val="Çàãîëîâîê Знак1,НЕФТЕТЕХПРОЕКТ Знак1, Знак4 Знак1,Н таб 2 Знак1,Приложения Знак1"/>
    <w:link w:val="affff6"/>
    <w:locked/>
    <w:rsid w:val="00911812"/>
    <w:rPr>
      <w:rFonts w:eastAsia="Arial Unicode MS"/>
      <w:b/>
      <w:sz w:val="24"/>
      <w:lang w:val="ru-RU" w:eastAsia="ru-RU" w:bidi="ar-SA"/>
    </w:rPr>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4"/>
    <w:locked/>
    <w:rsid w:val="00911812"/>
    <w:rPr>
      <w:b/>
      <w:bCs/>
      <w:sz w:val="24"/>
      <w:szCs w:val="24"/>
      <w:lang w:eastAsia="zh-CN"/>
    </w:rPr>
  </w:style>
  <w:style w:type="character" w:customStyle="1" w:styleId="affa">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9"/>
    <w:locked/>
    <w:rsid w:val="00911812"/>
    <w:rPr>
      <w:lang w:val="x-none" w:eastAsia="zh-CN" w:bidi="ar-SA"/>
    </w:rPr>
  </w:style>
  <w:style w:type="character" w:customStyle="1" w:styleId="apple-converted-space">
    <w:name w:val="apple-converted-space"/>
    <w:rsid w:val="00911812"/>
    <w:rPr>
      <w:rFonts w:cs="Times New Roman"/>
    </w:rPr>
  </w:style>
  <w:style w:type="character" w:customStyle="1" w:styleId="affff1">
    <w:name w:val="Текст примечания Знак"/>
    <w:link w:val="affff0"/>
    <w:locked/>
    <w:rsid w:val="00911812"/>
    <w:rPr>
      <w:rFonts w:eastAsia="Arial Unicode MS"/>
      <w:kern w:val="3"/>
      <w:lang w:val="ru-RU" w:eastAsia="zh-CN" w:bidi="ar-SA"/>
    </w:rPr>
  </w:style>
  <w:style w:type="character" w:customStyle="1" w:styleId="affff3">
    <w:name w:val="Тема примечания Знак"/>
    <w:link w:val="affff2"/>
    <w:locked/>
    <w:rsid w:val="00911812"/>
    <w:rPr>
      <w:rFonts w:eastAsia="Arial Unicode MS"/>
      <w:b/>
      <w:bCs/>
      <w:kern w:val="3"/>
      <w:lang w:val="ru-RU" w:eastAsia="zh-CN" w:bidi="ar-SA"/>
    </w:rPr>
  </w:style>
  <w:style w:type="paragraph" w:customStyle="1" w:styleId="western">
    <w:name w:val="western"/>
    <w:basedOn w:val="Standard"/>
    <w:rsid w:val="00911812"/>
    <w:pPr>
      <w:widowControl/>
      <w:suppressAutoHyphens w:val="0"/>
      <w:spacing w:before="100" w:beforeAutospacing="1" w:after="119"/>
      <w:jc w:val="both"/>
      <w:textAlignment w:val="auto"/>
    </w:pPr>
    <w:rPr>
      <w:rFonts w:eastAsia="Arial Unicode MS" w:cs="Times New Roman"/>
      <w:color w:val="000000"/>
      <w:kern w:val="0"/>
      <w:lang w:val="ru-RU" w:eastAsia="ru-RU" w:bidi="ar-SA"/>
    </w:rPr>
  </w:style>
  <w:style w:type="character" w:customStyle="1" w:styleId="3a">
    <w:name w:val="Основной текст 3 Знак"/>
    <w:link w:val="39"/>
    <w:uiPriority w:val="99"/>
    <w:locked/>
    <w:rsid w:val="00911812"/>
    <w:rPr>
      <w:rFonts w:eastAsia="Arial Unicode MS"/>
      <w:kern w:val="3"/>
      <w:sz w:val="16"/>
      <w:szCs w:val="16"/>
      <w:lang w:val="ru-RU" w:eastAsia="zh-CN" w:bidi="ar-SA"/>
    </w:rPr>
  </w:style>
  <w:style w:type="character" w:customStyle="1" w:styleId="2f">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e"/>
    <w:locked/>
    <w:rsid w:val="00911812"/>
    <w:rPr>
      <w:rFonts w:eastAsia="Arial Unicode MS"/>
      <w:kern w:val="3"/>
      <w:lang w:val="ru-RU" w:eastAsia="zh-CN" w:bidi="ar-SA"/>
    </w:rPr>
  </w:style>
  <w:style w:type="character" w:customStyle="1" w:styleId="2f1">
    <w:name w:val="Основной текст 2 Знак"/>
    <w:link w:val="2f0"/>
    <w:uiPriority w:val="99"/>
    <w:locked/>
    <w:rsid w:val="00911812"/>
    <w:rPr>
      <w:rFonts w:eastAsia="Arial Unicode MS"/>
      <w:color w:val="000000"/>
      <w:kern w:val="3"/>
      <w:sz w:val="24"/>
      <w:lang w:val="ru-RU" w:eastAsia="zh-CN" w:bidi="ar-SA"/>
    </w:rPr>
  </w:style>
  <w:style w:type="character" w:customStyle="1" w:styleId="3c">
    <w:name w:val="Основной текст с отступом 3 Знак"/>
    <w:link w:val="3b"/>
    <w:uiPriority w:val="99"/>
    <w:locked/>
    <w:rsid w:val="00911812"/>
    <w:rPr>
      <w:rFonts w:eastAsia="Arial Unicode MS"/>
      <w:b/>
      <w:bCs/>
      <w:kern w:val="3"/>
      <w:lang w:val="ru-RU" w:eastAsia="zh-CN" w:bidi="ar-SA"/>
    </w:rPr>
  </w:style>
  <w:style w:type="character" w:customStyle="1" w:styleId="HTML0">
    <w:name w:val="Стандартный HTML Знак"/>
    <w:link w:val="HTML"/>
    <w:locked/>
    <w:rsid w:val="00911812"/>
    <w:rPr>
      <w:rFonts w:ascii="Courier New" w:hAnsi="Courier New" w:cs="Courier New"/>
      <w:lang w:val="ru-RU" w:eastAsia="zh-CN" w:bidi="ar-SA"/>
    </w:rPr>
  </w:style>
  <w:style w:type="character" w:customStyle="1" w:styleId="affe">
    <w:name w:val="Текст выноски Знак"/>
    <w:link w:val="affd"/>
    <w:locked/>
    <w:rsid w:val="00911812"/>
    <w:rPr>
      <w:rFonts w:ascii="Tahoma" w:hAnsi="Tahoma" w:cs="Tahoma"/>
      <w:sz w:val="16"/>
      <w:szCs w:val="16"/>
      <w:lang w:val="ru-RU" w:eastAsia="zh-CN" w:bidi="ar-SA"/>
    </w:rPr>
  </w:style>
  <w:style w:type="numbering" w:customStyle="1" w:styleId="WW8Num18">
    <w:name w:val="WW8Num18"/>
    <w:rsid w:val="00911812"/>
    <w:pPr>
      <w:numPr>
        <w:numId w:val="21"/>
      </w:numPr>
    </w:pPr>
  </w:style>
  <w:style w:type="numbering" w:customStyle="1" w:styleId="WW8Num201">
    <w:name w:val="WW8Num201"/>
    <w:rsid w:val="00911812"/>
    <w:pPr>
      <w:numPr>
        <w:numId w:val="32"/>
      </w:numPr>
    </w:pPr>
  </w:style>
  <w:style w:type="numbering" w:customStyle="1" w:styleId="WW8Num22">
    <w:name w:val="WW8Num22"/>
    <w:rsid w:val="00911812"/>
    <w:pPr>
      <w:numPr>
        <w:numId w:val="36"/>
      </w:numPr>
    </w:pPr>
  </w:style>
  <w:style w:type="numbering" w:customStyle="1" w:styleId="WW8Num11">
    <w:name w:val="WW8Num11"/>
    <w:rsid w:val="00911812"/>
    <w:pPr>
      <w:numPr>
        <w:numId w:val="14"/>
      </w:numPr>
    </w:pPr>
  </w:style>
  <w:style w:type="numbering" w:customStyle="1" w:styleId="WW8Num20">
    <w:name w:val="WW8Num20"/>
    <w:rsid w:val="00911812"/>
    <w:pPr>
      <w:numPr>
        <w:numId w:val="23"/>
      </w:numPr>
    </w:pPr>
  </w:style>
  <w:style w:type="numbering" w:customStyle="1" w:styleId="WW8Num17">
    <w:name w:val="WW8Num17"/>
    <w:rsid w:val="00911812"/>
    <w:pPr>
      <w:numPr>
        <w:numId w:val="20"/>
      </w:numPr>
    </w:pPr>
  </w:style>
  <w:style w:type="numbering" w:customStyle="1" w:styleId="WW8Num131">
    <w:name w:val="WW8Num131"/>
    <w:rsid w:val="00911812"/>
    <w:pPr>
      <w:numPr>
        <w:numId w:val="29"/>
      </w:numPr>
    </w:pPr>
  </w:style>
  <w:style w:type="numbering" w:customStyle="1" w:styleId="WW8Num15">
    <w:name w:val="WW8Num15"/>
    <w:rsid w:val="00911812"/>
    <w:pPr>
      <w:numPr>
        <w:numId w:val="18"/>
      </w:numPr>
    </w:pPr>
  </w:style>
  <w:style w:type="numbering" w:customStyle="1" w:styleId="WW8Num6">
    <w:name w:val="WW8Num6"/>
    <w:rsid w:val="00911812"/>
    <w:pPr>
      <w:numPr>
        <w:numId w:val="9"/>
      </w:numPr>
    </w:pPr>
  </w:style>
  <w:style w:type="numbering" w:customStyle="1" w:styleId="WW8StyleNum2">
    <w:name w:val="WW8StyleNum2"/>
    <w:rsid w:val="00911812"/>
    <w:pPr>
      <w:numPr>
        <w:numId w:val="27"/>
      </w:numPr>
    </w:pPr>
  </w:style>
  <w:style w:type="numbering" w:customStyle="1" w:styleId="WW8StyleNum11">
    <w:name w:val="WW8StyleNum11"/>
    <w:rsid w:val="00911812"/>
    <w:pPr>
      <w:numPr>
        <w:numId w:val="6"/>
      </w:numPr>
    </w:pPr>
  </w:style>
  <w:style w:type="numbering" w:customStyle="1" w:styleId="WW8Num10">
    <w:name w:val="WW8Num10"/>
    <w:rsid w:val="00911812"/>
    <w:pPr>
      <w:numPr>
        <w:numId w:val="13"/>
      </w:numPr>
    </w:pPr>
  </w:style>
  <w:style w:type="numbering" w:customStyle="1" w:styleId="WW8StyleNum21">
    <w:name w:val="WW8StyleNum21"/>
    <w:rsid w:val="00911812"/>
    <w:pPr>
      <w:numPr>
        <w:numId w:val="8"/>
      </w:numPr>
    </w:pPr>
  </w:style>
  <w:style w:type="numbering" w:customStyle="1" w:styleId="WW8Num21">
    <w:name w:val="WW8Num21"/>
    <w:rsid w:val="00911812"/>
    <w:pPr>
      <w:numPr>
        <w:numId w:val="24"/>
      </w:numPr>
    </w:pPr>
  </w:style>
  <w:style w:type="numbering" w:customStyle="1" w:styleId="WW8Num211">
    <w:name w:val="WW8Num211"/>
    <w:rsid w:val="00911812"/>
    <w:pPr>
      <w:numPr>
        <w:numId w:val="35"/>
      </w:numPr>
    </w:pPr>
  </w:style>
  <w:style w:type="numbering" w:customStyle="1" w:styleId="WW8Num121">
    <w:name w:val="WW8Num121"/>
    <w:rsid w:val="00911812"/>
    <w:pPr>
      <w:numPr>
        <w:numId w:val="10"/>
      </w:numPr>
    </w:pPr>
  </w:style>
  <w:style w:type="numbering" w:customStyle="1" w:styleId="WW8Num12">
    <w:name w:val="WW8Num12"/>
    <w:rsid w:val="00911812"/>
    <w:pPr>
      <w:numPr>
        <w:numId w:val="15"/>
      </w:numPr>
    </w:pPr>
  </w:style>
  <w:style w:type="numbering" w:customStyle="1" w:styleId="WW8StyleNum">
    <w:name w:val="WW8StyleNum"/>
    <w:rsid w:val="00911812"/>
    <w:pPr>
      <w:numPr>
        <w:numId w:val="25"/>
      </w:numPr>
    </w:pPr>
  </w:style>
  <w:style w:type="numbering" w:customStyle="1" w:styleId="WW8StyleNum1">
    <w:name w:val="WW8StyleNum1"/>
    <w:rsid w:val="00911812"/>
    <w:pPr>
      <w:numPr>
        <w:numId w:val="26"/>
      </w:numPr>
    </w:pPr>
  </w:style>
  <w:style w:type="numbering" w:customStyle="1" w:styleId="WW8Num2">
    <w:name w:val="WW8Num2"/>
    <w:rsid w:val="00911812"/>
    <w:pPr>
      <w:numPr>
        <w:numId w:val="5"/>
      </w:numPr>
    </w:pPr>
  </w:style>
  <w:style w:type="numbering" w:customStyle="1" w:styleId="WW8Num110">
    <w:name w:val="WW8Num110"/>
    <w:rsid w:val="00911812"/>
    <w:pPr>
      <w:numPr>
        <w:numId w:val="107"/>
      </w:numPr>
    </w:pPr>
  </w:style>
  <w:style w:type="numbering" w:customStyle="1" w:styleId="WW8Num9">
    <w:name w:val="WW8Num9"/>
    <w:rsid w:val="00911812"/>
    <w:pPr>
      <w:numPr>
        <w:numId w:val="12"/>
      </w:numPr>
    </w:pPr>
  </w:style>
  <w:style w:type="numbering" w:customStyle="1" w:styleId="WW8Num14">
    <w:name w:val="WW8Num14"/>
    <w:rsid w:val="00911812"/>
    <w:pPr>
      <w:numPr>
        <w:numId w:val="17"/>
      </w:numPr>
    </w:pPr>
  </w:style>
  <w:style w:type="numbering" w:customStyle="1" w:styleId="WW8Num161">
    <w:name w:val="WW8Num161"/>
    <w:rsid w:val="00911812"/>
    <w:pPr>
      <w:numPr>
        <w:numId w:val="38"/>
      </w:numPr>
    </w:pPr>
  </w:style>
  <w:style w:type="numbering" w:customStyle="1" w:styleId="WW8Num191">
    <w:name w:val="WW8Num191"/>
    <w:rsid w:val="00911812"/>
    <w:pPr>
      <w:numPr>
        <w:numId w:val="39"/>
      </w:numPr>
    </w:pPr>
  </w:style>
  <w:style w:type="numbering" w:customStyle="1" w:styleId="WW8Num4">
    <w:name w:val="WW8Num4"/>
    <w:rsid w:val="00911812"/>
    <w:pPr>
      <w:numPr>
        <w:numId w:val="7"/>
      </w:numPr>
    </w:pPr>
  </w:style>
  <w:style w:type="numbering" w:customStyle="1" w:styleId="WW8Num16">
    <w:name w:val="WW8Num16"/>
    <w:rsid w:val="00911812"/>
    <w:pPr>
      <w:numPr>
        <w:numId w:val="19"/>
      </w:numPr>
    </w:pPr>
  </w:style>
  <w:style w:type="numbering" w:customStyle="1" w:styleId="WW8Num141">
    <w:name w:val="WW8Num141"/>
    <w:rsid w:val="00911812"/>
    <w:pPr>
      <w:numPr>
        <w:numId w:val="37"/>
      </w:numPr>
    </w:pPr>
  </w:style>
  <w:style w:type="numbering" w:customStyle="1" w:styleId="WW8Num151">
    <w:name w:val="WW8Num151"/>
    <w:rsid w:val="00911812"/>
    <w:pPr>
      <w:numPr>
        <w:numId w:val="33"/>
      </w:numPr>
    </w:pPr>
  </w:style>
  <w:style w:type="numbering" w:customStyle="1" w:styleId="WW8Num8">
    <w:name w:val="WW8Num8"/>
    <w:rsid w:val="00911812"/>
    <w:pPr>
      <w:numPr>
        <w:numId w:val="11"/>
      </w:numPr>
    </w:pPr>
  </w:style>
  <w:style w:type="numbering" w:customStyle="1" w:styleId="WW8Num19">
    <w:name w:val="WW8Num19"/>
    <w:rsid w:val="00911812"/>
    <w:pPr>
      <w:numPr>
        <w:numId w:val="22"/>
      </w:numPr>
    </w:pPr>
  </w:style>
  <w:style w:type="numbering" w:customStyle="1" w:styleId="WW8Num181">
    <w:name w:val="WW8Num181"/>
    <w:rsid w:val="00911812"/>
    <w:pPr>
      <w:numPr>
        <w:numId w:val="108"/>
      </w:numPr>
    </w:pPr>
  </w:style>
  <w:style w:type="numbering" w:customStyle="1" w:styleId="WW8Num13">
    <w:name w:val="WW8Num13"/>
    <w:rsid w:val="00911812"/>
    <w:pPr>
      <w:numPr>
        <w:numId w:val="16"/>
      </w:numPr>
    </w:pPr>
  </w:style>
  <w:style w:type="numbering" w:customStyle="1" w:styleId="WW8StyleNum3">
    <w:name w:val="WW8StyleNum3"/>
    <w:rsid w:val="00911812"/>
    <w:pPr>
      <w:numPr>
        <w:numId w:val="4"/>
      </w:numPr>
    </w:pPr>
  </w:style>
  <w:style w:type="numbering" w:customStyle="1" w:styleId="WW8Num101">
    <w:name w:val="WW8Num101"/>
    <w:rsid w:val="00911812"/>
    <w:pPr>
      <w:numPr>
        <w:numId w:val="34"/>
      </w:numPr>
    </w:pPr>
  </w:style>
  <w:style w:type="numbering" w:customStyle="1" w:styleId="WW8Num61">
    <w:name w:val="WW8Num61"/>
    <w:rsid w:val="00911812"/>
    <w:pPr>
      <w:numPr>
        <w:numId w:val="109"/>
      </w:numPr>
    </w:pPr>
  </w:style>
  <w:style w:type="paragraph" w:styleId="affff8">
    <w:name w:val="No Spacing"/>
    <w:link w:val="affff9"/>
    <w:uiPriority w:val="1"/>
    <w:qFormat/>
    <w:rsid w:val="0040224B"/>
    <w:pPr>
      <w:suppressAutoHyphens/>
    </w:pPr>
    <w:rPr>
      <w:lang w:eastAsia="zh-CN"/>
    </w:rPr>
  </w:style>
  <w:style w:type="paragraph" w:styleId="affffa">
    <w:name w:val="List Paragraph"/>
    <w:aliases w:val="Абзац с отступом,Маркированный,6.6.1.,Ущерб,Абзац списка11,Абзац2,Абзац 2,Заголовок 3 Шелестов1,List Paragraph"/>
    <w:basedOn w:val="af7"/>
    <w:link w:val="affffb"/>
    <w:uiPriority w:val="99"/>
    <w:qFormat/>
    <w:rsid w:val="006C3758"/>
    <w:pPr>
      <w:suppressAutoHyphens w:val="0"/>
      <w:spacing w:after="200" w:line="276" w:lineRule="auto"/>
      <w:ind w:left="720"/>
      <w:contextualSpacing/>
    </w:pPr>
    <w:rPr>
      <w:rFonts w:ascii="Calibri" w:eastAsia="Calibri" w:hAnsi="Calibri"/>
      <w:sz w:val="22"/>
      <w:szCs w:val="22"/>
      <w:lang w:eastAsia="en-US"/>
    </w:rPr>
  </w:style>
  <w:style w:type="paragraph" w:customStyle="1" w:styleId="1f7">
    <w:name w:val="Обычный1"/>
    <w:rsid w:val="00E51501"/>
    <w:rPr>
      <w:snapToGrid w:val="0"/>
      <w:sz w:val="22"/>
    </w:rPr>
  </w:style>
  <w:style w:type="table" w:styleId="affffc">
    <w:name w:val="Table Grid"/>
    <w:aliases w:val="ПФ-стиль табл"/>
    <w:basedOn w:val="af9"/>
    <w:uiPriority w:val="39"/>
    <w:rsid w:val="00E5150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uiPriority w:val="99"/>
    <w:rsid w:val="00BF5AA6"/>
    <w:pPr>
      <w:widowControl w:val="0"/>
      <w:autoSpaceDE w:val="0"/>
      <w:autoSpaceDN w:val="0"/>
      <w:adjustRightInd w:val="0"/>
    </w:pPr>
    <w:rPr>
      <w:rFonts w:ascii="Arial" w:hAnsi="Arial" w:cs="Arial"/>
      <w:color w:val="2B4279"/>
    </w:rPr>
  </w:style>
  <w:style w:type="character" w:customStyle="1" w:styleId="Standard0">
    <w:name w:val="Standard Знак"/>
    <w:link w:val="Standard"/>
    <w:locked/>
    <w:rsid w:val="00BF5AA6"/>
    <w:rPr>
      <w:rFonts w:eastAsia="Andale Sans UI" w:cs="Tahoma"/>
      <w:kern w:val="3"/>
      <w:sz w:val="24"/>
      <w:szCs w:val="24"/>
      <w:lang w:val="de-DE" w:eastAsia="ja-JP" w:bidi="fa-IR"/>
    </w:rPr>
  </w:style>
  <w:style w:type="character" w:customStyle="1" w:styleId="affffb">
    <w:name w:val="Абзац списка Знак"/>
    <w:aliases w:val="Абзац с отступом Знак,Маркированный Знак,6.6.1. Знак,Ущерб Знак,Абзац списка11 Знак,Абзац2 Знак,Абзац 2 Знак,Заголовок 3 Шелестов1 Знак,List Paragraph Знак"/>
    <w:link w:val="affffa"/>
    <w:uiPriority w:val="34"/>
    <w:locked/>
    <w:rsid w:val="00BF5AA6"/>
    <w:rPr>
      <w:rFonts w:ascii="Calibri" w:eastAsia="Calibri" w:hAnsi="Calibri"/>
      <w:sz w:val="22"/>
      <w:szCs w:val="22"/>
      <w:lang w:eastAsia="en-US"/>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2"/>
    <w:rsid w:val="00ED0C06"/>
    <w:rPr>
      <w:b/>
      <w:sz w:val="32"/>
      <w:lang w:eastAsia="zh-CN"/>
    </w:rPr>
  </w:style>
  <w:style w:type="paragraph" w:customStyle="1" w:styleId="headertext0">
    <w:name w:val="headertext"/>
    <w:basedOn w:val="af7"/>
    <w:rsid w:val="00ED0C06"/>
    <w:pPr>
      <w:suppressAutoHyphens w:val="0"/>
      <w:spacing w:before="100" w:beforeAutospacing="1" w:after="100" w:afterAutospacing="1"/>
    </w:pPr>
    <w:rPr>
      <w:sz w:val="24"/>
      <w:szCs w:val="24"/>
      <w:lang w:eastAsia="ru-RU"/>
    </w:rPr>
  </w:style>
  <w:style w:type="paragraph" w:customStyle="1" w:styleId="formattext">
    <w:name w:val="formattext"/>
    <w:basedOn w:val="af7"/>
    <w:rsid w:val="00ED0C06"/>
    <w:pPr>
      <w:suppressAutoHyphens w:val="0"/>
      <w:spacing w:before="100" w:beforeAutospacing="1" w:after="100" w:afterAutospacing="1"/>
    </w:pPr>
    <w:rPr>
      <w:sz w:val="24"/>
      <w:szCs w:val="24"/>
      <w:lang w:eastAsia="ru-RU"/>
    </w:rPr>
  </w:style>
  <w:style w:type="paragraph" w:customStyle="1" w:styleId="s10">
    <w:name w:val="s_1"/>
    <w:basedOn w:val="af7"/>
    <w:rsid w:val="00ED0C06"/>
    <w:pPr>
      <w:suppressAutoHyphens w:val="0"/>
      <w:spacing w:before="100" w:beforeAutospacing="1" w:after="100" w:afterAutospacing="1"/>
    </w:pPr>
    <w:rPr>
      <w:sz w:val="24"/>
      <w:szCs w:val="24"/>
      <w:lang w:eastAsia="ru-RU"/>
    </w:rPr>
  </w:style>
  <w:style w:type="character" w:customStyle="1" w:styleId="affffd">
    <w:name w:val="Цветовое выделение для Текст"/>
    <w:rsid w:val="00ED0C06"/>
    <w:rPr>
      <w:sz w:val="24"/>
    </w:rPr>
  </w:style>
  <w:style w:type="character" w:styleId="affffe">
    <w:name w:val="Emphasis"/>
    <w:uiPriority w:val="20"/>
    <w:qFormat/>
    <w:rsid w:val="00ED0C06"/>
    <w:rPr>
      <w:i/>
      <w:iCs/>
    </w:rPr>
  </w:style>
  <w:style w:type="character" w:customStyle="1" w:styleId="comment">
    <w:name w:val="comment"/>
    <w:rsid w:val="00ED0C06"/>
  </w:style>
  <w:style w:type="paragraph" w:customStyle="1" w:styleId="indent1">
    <w:name w:val="indent_1"/>
    <w:basedOn w:val="af7"/>
    <w:rsid w:val="00ED0C06"/>
    <w:pPr>
      <w:suppressAutoHyphens w:val="0"/>
      <w:spacing w:before="100" w:beforeAutospacing="1" w:after="100" w:afterAutospacing="1"/>
    </w:pPr>
    <w:rPr>
      <w:sz w:val="24"/>
      <w:szCs w:val="24"/>
      <w:lang w:eastAsia="ru-RU"/>
    </w:rPr>
  </w:style>
  <w:style w:type="paragraph" w:customStyle="1" w:styleId="s5">
    <w:name w:val="s_5"/>
    <w:basedOn w:val="af7"/>
    <w:rsid w:val="00ED0C06"/>
    <w:pPr>
      <w:suppressAutoHyphens w:val="0"/>
      <w:spacing w:before="100" w:beforeAutospacing="1" w:after="100" w:afterAutospacing="1"/>
    </w:pPr>
    <w:rPr>
      <w:sz w:val="24"/>
      <w:szCs w:val="24"/>
      <w:lang w:eastAsia="ru-RU"/>
    </w:rPr>
  </w:style>
  <w:style w:type="character" w:customStyle="1" w:styleId="afffff">
    <w:name w:val="Основной текст_"/>
    <w:link w:val="92"/>
    <w:rsid w:val="00ED0C06"/>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link w:val="31"/>
    <w:rsid w:val="00ED0C06"/>
    <w:rPr>
      <w:b/>
      <w:sz w:val="24"/>
      <w:lang w:eastAsia="zh-CN"/>
    </w:rPr>
  </w:style>
  <w:style w:type="character" w:customStyle="1" w:styleId="afffa">
    <w:name w:val="Текст сноски Знак"/>
    <w:aliases w:val="Table_Footnote_last Знак Знак1,Table_Footnote_last Знак Знак Знак,Table_Footnote_last Знак1"/>
    <w:link w:val="afff9"/>
    <w:rsid w:val="00ED0C06"/>
    <w:rPr>
      <w:lang w:eastAsia="zh-CN"/>
    </w:rPr>
  </w:style>
  <w:style w:type="character" w:styleId="afffff0">
    <w:name w:val="footnote reference"/>
    <w:uiPriority w:val="99"/>
    <w:unhideWhenUsed/>
    <w:rsid w:val="00ED0C06"/>
    <w:rPr>
      <w:vertAlign w:val="superscript"/>
    </w:rPr>
  </w:style>
  <w:style w:type="character" w:customStyle="1" w:styleId="s100">
    <w:name w:val="s_10"/>
    <w:rsid w:val="00ED0C06"/>
  </w:style>
  <w:style w:type="paragraph" w:customStyle="1" w:styleId="FORMATTEXT0">
    <w:name w:val=".FORMATTEXT"/>
    <w:uiPriority w:val="99"/>
    <w:rsid w:val="00ED0C06"/>
    <w:pPr>
      <w:widowControl w:val="0"/>
      <w:autoSpaceDE w:val="0"/>
      <w:autoSpaceDN w:val="0"/>
      <w:adjustRightInd w:val="0"/>
    </w:pPr>
    <w:rPr>
      <w:rFonts w:ascii="Arial" w:hAnsi="Arial" w:cs="Arial"/>
    </w:rPr>
  </w:style>
  <w:style w:type="character" w:customStyle="1" w:styleId="43">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link w:val="42"/>
    <w:uiPriority w:val="9"/>
    <w:rsid w:val="00ED0C06"/>
    <w:rPr>
      <w:b/>
      <w:i/>
      <w:sz w:val="24"/>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ED0C06"/>
    <w:rPr>
      <w:b/>
      <w:bCs/>
      <w:sz w:val="24"/>
      <w:szCs w:val="24"/>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link w:val="60"/>
    <w:rsid w:val="00ED0C06"/>
    <w:rPr>
      <w:b/>
      <w:bCs/>
      <w:szCs w:val="24"/>
      <w:lang w:eastAsia="zh-CN"/>
    </w:rPr>
  </w:style>
  <w:style w:type="character" w:customStyle="1" w:styleId="70">
    <w:name w:val="Заголовок 7 Знак"/>
    <w:aliases w:val="Heading 7 Знак, Heading 7 NOT IN USE Знак,Heading 7 NOT IN USE Знак,Заголовок x.x Знак"/>
    <w:link w:val="7"/>
    <w:rsid w:val="00ED0C06"/>
    <w:rPr>
      <w:b/>
      <w:bCs/>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link w:val="8"/>
    <w:rsid w:val="00ED0C06"/>
    <w:rPr>
      <w:b/>
      <w:b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link w:val="90"/>
    <w:uiPriority w:val="9"/>
    <w:rsid w:val="00ED0C06"/>
    <w:rPr>
      <w:b/>
      <w:bCs/>
      <w:sz w:val="24"/>
      <w:szCs w:val="24"/>
      <w:lang w:eastAsia="zh-CN"/>
    </w:rPr>
  </w:style>
  <w:style w:type="character" w:customStyle="1" w:styleId="2f2">
    <w:name w:val="Знак Знак2"/>
    <w:rsid w:val="00ED0C06"/>
    <w:rPr>
      <w:sz w:val="16"/>
      <w:szCs w:val="16"/>
      <w:lang w:val="ru-RU" w:bidi="ar-SA"/>
    </w:rPr>
  </w:style>
  <w:style w:type="character" w:customStyle="1" w:styleId="afffff1">
    <w:name w:val="Основной текст + Полужирный"/>
    <w:rsid w:val="00ED0C06"/>
    <w:rPr>
      <w:rFonts w:ascii="Times New Roman" w:hAnsi="Times New Roman" w:cs="Times New Roman"/>
      <w:b/>
      <w:bCs/>
      <w:sz w:val="22"/>
      <w:szCs w:val="22"/>
      <w:u w:val="none"/>
      <w:lang w:bidi="ar-SA"/>
    </w:rPr>
  </w:style>
  <w:style w:type="character" w:customStyle="1" w:styleId="7pt">
    <w:name w:val="Основной текст + 7 pt"/>
    <w:rsid w:val="00ED0C06"/>
    <w:rPr>
      <w:rFonts w:ascii="Times New Roman" w:hAnsi="Times New Roman" w:cs="Times New Roman"/>
      <w:sz w:val="14"/>
      <w:szCs w:val="14"/>
      <w:u w:val="none"/>
      <w:lang w:val="ru-RU" w:eastAsia="ru-RU"/>
    </w:rPr>
  </w:style>
  <w:style w:type="character" w:customStyle="1" w:styleId="7pt1">
    <w:name w:val="Основной текст + 7 pt1"/>
    <w:rsid w:val="00ED0C06"/>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ED0C06"/>
    <w:rPr>
      <w:rFonts w:ascii="Arial Unicode MS" w:eastAsia="Arial Unicode MS" w:hAnsi="Arial Unicode MS" w:cs="Arial Unicode MS"/>
      <w:i/>
      <w:iCs/>
      <w:sz w:val="45"/>
      <w:szCs w:val="45"/>
      <w:u w:val="none"/>
      <w:lang w:val="ru-RU" w:eastAsia="ru-RU"/>
    </w:rPr>
  </w:style>
  <w:style w:type="character" w:customStyle="1" w:styleId="1f8">
    <w:name w:val="Знак Знак1"/>
    <w:rsid w:val="00ED0C06"/>
  </w:style>
  <w:style w:type="character" w:customStyle="1" w:styleId="ConsPlusNormal1">
    <w:name w:val="ConsPlusNormal Знак"/>
    <w:rsid w:val="00ED0C06"/>
    <w:rPr>
      <w:rFonts w:ascii="Arial" w:hAnsi="Arial" w:cs="Arial"/>
      <w:lang w:val="ru-RU" w:bidi="ar-SA"/>
    </w:rPr>
  </w:style>
  <w:style w:type="character" w:customStyle="1" w:styleId="46">
    <w:name w:val="Знак Знак4"/>
    <w:rsid w:val="00ED0C06"/>
    <w:rPr>
      <w:b/>
      <w:sz w:val="28"/>
      <w:lang w:val="ru-RU" w:bidi="ar-SA"/>
    </w:rPr>
  </w:style>
  <w:style w:type="character" w:customStyle="1" w:styleId="highlighthighlightactive">
    <w:name w:val="highlight highlight_active"/>
    <w:rsid w:val="00ED0C06"/>
  </w:style>
  <w:style w:type="character" w:customStyle="1" w:styleId="3d">
    <w:name w:val="Знак Знак3"/>
    <w:rsid w:val="00ED0C06"/>
    <w:rPr>
      <w:rFonts w:ascii="Tahoma" w:hAnsi="Tahoma" w:cs="Tahoma"/>
      <w:sz w:val="16"/>
      <w:szCs w:val="16"/>
      <w:lang w:val="ru-RU" w:bidi="ar-SA"/>
    </w:rPr>
  </w:style>
  <w:style w:type="character" w:customStyle="1" w:styleId="FontStyle31">
    <w:name w:val="Font Style31"/>
    <w:rsid w:val="00ED0C06"/>
    <w:rPr>
      <w:rFonts w:ascii="Times New Roman" w:hAnsi="Times New Roman" w:cs="Times New Roman"/>
      <w:sz w:val="22"/>
      <w:szCs w:val="22"/>
    </w:rPr>
  </w:style>
  <w:style w:type="character" w:customStyle="1" w:styleId="FontStyle29">
    <w:name w:val="Font Style29"/>
    <w:rsid w:val="00ED0C06"/>
    <w:rPr>
      <w:rFonts w:ascii="Times New Roman" w:hAnsi="Times New Roman" w:cs="Times New Roman"/>
      <w:sz w:val="22"/>
      <w:szCs w:val="22"/>
    </w:rPr>
  </w:style>
  <w:style w:type="character" w:customStyle="1" w:styleId="FontStyle22">
    <w:name w:val="Font Style22"/>
    <w:rsid w:val="00ED0C06"/>
    <w:rPr>
      <w:rFonts w:ascii="Times New Roman" w:hAnsi="Times New Roman" w:cs="Times New Roman"/>
      <w:sz w:val="22"/>
      <w:szCs w:val="22"/>
    </w:rPr>
  </w:style>
  <w:style w:type="character" w:customStyle="1" w:styleId="FontStyle12">
    <w:name w:val="Font Style12"/>
    <w:rsid w:val="00ED0C06"/>
    <w:rPr>
      <w:rFonts w:ascii="Times New Roman" w:hAnsi="Times New Roman" w:cs="Times New Roman"/>
      <w:b/>
      <w:bCs/>
      <w:sz w:val="22"/>
      <w:szCs w:val="22"/>
    </w:rPr>
  </w:style>
  <w:style w:type="character" w:customStyle="1" w:styleId="FontStyle16">
    <w:name w:val="Font Style16"/>
    <w:rsid w:val="00ED0C06"/>
    <w:rPr>
      <w:rFonts w:ascii="Times New Roman" w:hAnsi="Times New Roman" w:cs="Times New Roman"/>
      <w:sz w:val="22"/>
      <w:szCs w:val="22"/>
    </w:rPr>
  </w:style>
  <w:style w:type="character" w:customStyle="1" w:styleId="FontStyle19">
    <w:name w:val="Font Style19"/>
    <w:rsid w:val="00ED0C06"/>
    <w:rPr>
      <w:rFonts w:ascii="Times New Roman" w:hAnsi="Times New Roman" w:cs="Times New Roman"/>
      <w:sz w:val="22"/>
      <w:szCs w:val="22"/>
    </w:rPr>
  </w:style>
  <w:style w:type="character" w:customStyle="1" w:styleId="FontStyle21">
    <w:name w:val="Font Style21"/>
    <w:uiPriority w:val="99"/>
    <w:rsid w:val="00ED0C06"/>
    <w:rPr>
      <w:rFonts w:ascii="Times New Roman" w:hAnsi="Times New Roman" w:cs="Times New Roman"/>
      <w:sz w:val="22"/>
      <w:szCs w:val="22"/>
    </w:rPr>
  </w:style>
  <w:style w:type="character" w:customStyle="1" w:styleId="FontStyle27">
    <w:name w:val="Font Style27"/>
    <w:rsid w:val="00ED0C06"/>
    <w:rPr>
      <w:rFonts w:ascii="Times New Roman" w:hAnsi="Times New Roman" w:cs="Times New Roman"/>
      <w:sz w:val="22"/>
      <w:szCs w:val="22"/>
    </w:rPr>
  </w:style>
  <w:style w:type="character" w:customStyle="1" w:styleId="FontStyle38">
    <w:name w:val="Font Style38"/>
    <w:rsid w:val="00ED0C06"/>
    <w:rPr>
      <w:rFonts w:ascii="Times New Roman" w:hAnsi="Times New Roman" w:cs="Times New Roman"/>
      <w:sz w:val="22"/>
      <w:szCs w:val="22"/>
    </w:rPr>
  </w:style>
  <w:style w:type="character" w:customStyle="1" w:styleId="8pt">
    <w:name w:val="Основной текст + 8 pt"/>
    <w:rsid w:val="00ED0C06"/>
    <w:rPr>
      <w:rFonts w:ascii="Times New Roman" w:hAnsi="Times New Roman" w:cs="Times New Roman"/>
      <w:smallCaps/>
      <w:spacing w:val="10"/>
      <w:sz w:val="16"/>
      <w:szCs w:val="16"/>
      <w:u w:val="none"/>
    </w:rPr>
  </w:style>
  <w:style w:type="character" w:customStyle="1" w:styleId="FontStyle17">
    <w:name w:val="Font Style17"/>
    <w:rsid w:val="00ED0C06"/>
    <w:rPr>
      <w:rFonts w:ascii="Times New Roman" w:hAnsi="Times New Roman" w:cs="Times New Roman"/>
      <w:sz w:val="22"/>
      <w:szCs w:val="22"/>
    </w:rPr>
  </w:style>
  <w:style w:type="character" w:customStyle="1" w:styleId="9pt">
    <w:name w:val="Основной текст + 9 pt"/>
    <w:rsid w:val="00ED0C06"/>
    <w:rPr>
      <w:rFonts w:ascii="Times New Roman" w:hAnsi="Times New Roman" w:cs="Times New Roman"/>
      <w:b/>
      <w:bCs/>
      <w:spacing w:val="1"/>
      <w:sz w:val="18"/>
      <w:szCs w:val="18"/>
      <w:u w:val="none"/>
      <w:lang w:val="en-US"/>
    </w:rPr>
  </w:style>
  <w:style w:type="character" w:customStyle="1" w:styleId="FontStyle32">
    <w:name w:val="Font Style32"/>
    <w:rsid w:val="00ED0C06"/>
    <w:rPr>
      <w:rFonts w:ascii="Times New Roman" w:hAnsi="Times New Roman" w:cs="Times New Roman"/>
      <w:sz w:val="22"/>
      <w:szCs w:val="22"/>
    </w:rPr>
  </w:style>
  <w:style w:type="character" w:customStyle="1" w:styleId="FontStyle18">
    <w:name w:val="Font Style18"/>
    <w:rsid w:val="00ED0C06"/>
    <w:rPr>
      <w:rFonts w:ascii="Times New Roman" w:hAnsi="Times New Roman" w:cs="Times New Roman"/>
      <w:b/>
      <w:bCs/>
      <w:sz w:val="22"/>
      <w:szCs w:val="22"/>
    </w:rPr>
  </w:style>
  <w:style w:type="character" w:customStyle="1" w:styleId="FontStyle23">
    <w:name w:val="Font Style23"/>
    <w:rsid w:val="00ED0C06"/>
    <w:rPr>
      <w:rFonts w:ascii="Bookman Old Style" w:hAnsi="Bookman Old Style" w:cs="Bookman Old Style"/>
      <w:b/>
      <w:bCs/>
      <w:i/>
      <w:iCs/>
      <w:sz w:val="16"/>
      <w:szCs w:val="16"/>
    </w:rPr>
  </w:style>
  <w:style w:type="character" w:customStyle="1" w:styleId="FontStyle33">
    <w:name w:val="Font Style33"/>
    <w:rsid w:val="00ED0C06"/>
    <w:rPr>
      <w:rFonts w:ascii="Times New Roman" w:hAnsi="Times New Roman" w:cs="Times New Roman"/>
      <w:i/>
      <w:iCs/>
      <w:spacing w:val="-30"/>
      <w:sz w:val="28"/>
      <w:szCs w:val="28"/>
    </w:rPr>
  </w:style>
  <w:style w:type="character" w:customStyle="1" w:styleId="FontStyle40">
    <w:name w:val="Font Style40"/>
    <w:uiPriority w:val="99"/>
    <w:rsid w:val="00ED0C06"/>
    <w:rPr>
      <w:rFonts w:ascii="Times New Roman" w:hAnsi="Times New Roman" w:cs="Times New Roman"/>
      <w:sz w:val="22"/>
      <w:szCs w:val="22"/>
    </w:rPr>
  </w:style>
  <w:style w:type="character" w:customStyle="1" w:styleId="FontStyle41">
    <w:name w:val="Font Style41"/>
    <w:uiPriority w:val="99"/>
    <w:rsid w:val="00ED0C06"/>
    <w:rPr>
      <w:rFonts w:ascii="Times New Roman" w:hAnsi="Times New Roman" w:cs="Times New Roman"/>
      <w:spacing w:val="-10"/>
      <w:sz w:val="20"/>
      <w:szCs w:val="20"/>
    </w:rPr>
  </w:style>
  <w:style w:type="character" w:customStyle="1" w:styleId="FontStyle43">
    <w:name w:val="Font Style43"/>
    <w:rsid w:val="00ED0C06"/>
    <w:rPr>
      <w:rFonts w:ascii="Times New Roman" w:hAnsi="Times New Roman" w:cs="Times New Roman"/>
      <w:b/>
      <w:bCs/>
      <w:i/>
      <w:iCs/>
      <w:spacing w:val="10"/>
      <w:sz w:val="22"/>
      <w:szCs w:val="22"/>
    </w:rPr>
  </w:style>
  <w:style w:type="character" w:customStyle="1" w:styleId="FontStyle47">
    <w:name w:val="Font Style47"/>
    <w:rsid w:val="00ED0C06"/>
    <w:rPr>
      <w:rFonts w:ascii="Times New Roman" w:hAnsi="Times New Roman" w:cs="Times New Roman"/>
      <w:sz w:val="22"/>
      <w:szCs w:val="22"/>
    </w:rPr>
  </w:style>
  <w:style w:type="character" w:customStyle="1" w:styleId="FontStyle45">
    <w:name w:val="Font Style45"/>
    <w:rsid w:val="00ED0C06"/>
    <w:rPr>
      <w:rFonts w:ascii="Times New Roman" w:hAnsi="Times New Roman" w:cs="Times New Roman"/>
      <w:spacing w:val="10"/>
      <w:sz w:val="22"/>
      <w:szCs w:val="22"/>
    </w:rPr>
  </w:style>
  <w:style w:type="character" w:customStyle="1" w:styleId="FontStyle11">
    <w:name w:val="Font Style11"/>
    <w:rsid w:val="00ED0C06"/>
    <w:rPr>
      <w:rFonts w:ascii="Times New Roman" w:hAnsi="Times New Roman" w:cs="Times New Roman"/>
      <w:sz w:val="24"/>
      <w:szCs w:val="24"/>
    </w:rPr>
  </w:style>
  <w:style w:type="paragraph" w:customStyle="1" w:styleId="1f9">
    <w:name w:val="Заголовок1"/>
    <w:basedOn w:val="af7"/>
    <w:next w:val="aff5"/>
    <w:rsid w:val="00ED0C06"/>
    <w:pPr>
      <w:jc w:val="center"/>
    </w:pPr>
    <w:rPr>
      <w:b/>
      <w:sz w:val="32"/>
    </w:rPr>
  </w:style>
  <w:style w:type="character" w:customStyle="1" w:styleId="aff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rsid w:val="00ED0C06"/>
    <w:rPr>
      <w:rFonts w:ascii="Times New Roman" w:eastAsia="Times New Roman" w:hAnsi="Times New Roman" w:cs="Times New Roman"/>
      <w:sz w:val="28"/>
      <w:szCs w:val="20"/>
      <w:lang w:eastAsia="zh-CN"/>
    </w:rPr>
  </w:style>
  <w:style w:type="character" w:customStyle="1" w:styleId="afffff3">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uiPriority w:val="99"/>
    <w:rsid w:val="00ED0C06"/>
    <w:rPr>
      <w:rFonts w:ascii="Times New Roman" w:eastAsia="Times New Roman" w:hAnsi="Times New Roman" w:cs="Times New Roman"/>
      <w:sz w:val="28"/>
      <w:szCs w:val="20"/>
      <w:lang w:eastAsia="zh-CN"/>
    </w:rPr>
  </w:style>
  <w:style w:type="paragraph" w:customStyle="1" w:styleId="1fa">
    <w:name w:val="Абзац списка1"/>
    <w:basedOn w:val="af7"/>
    <w:qFormat/>
    <w:rsid w:val="00ED0C06"/>
    <w:pPr>
      <w:spacing w:after="200" w:line="276" w:lineRule="auto"/>
      <w:ind w:left="720"/>
      <w:contextualSpacing/>
    </w:pPr>
    <w:rPr>
      <w:rFonts w:ascii="Calibri" w:hAnsi="Calibri" w:cs="Calibri"/>
      <w:sz w:val="22"/>
      <w:szCs w:val="22"/>
    </w:rPr>
  </w:style>
  <w:style w:type="paragraph" w:customStyle="1" w:styleId="2f3">
    <w:name w:val="Основной текст (2)"/>
    <w:basedOn w:val="af7"/>
    <w:rsid w:val="00ED0C06"/>
    <w:pPr>
      <w:widowControl w:val="0"/>
      <w:shd w:val="clear" w:color="auto" w:fill="FFFFFF"/>
      <w:spacing w:line="250" w:lineRule="exact"/>
      <w:jc w:val="both"/>
    </w:pPr>
    <w:rPr>
      <w:lang w:val="x-none"/>
    </w:rPr>
  </w:style>
  <w:style w:type="paragraph" w:customStyle="1" w:styleId="1fb">
    <w:name w:val="Знак1"/>
    <w:basedOn w:val="af7"/>
    <w:rsid w:val="00ED0C06"/>
    <w:pPr>
      <w:spacing w:after="160" w:line="240" w:lineRule="exact"/>
    </w:pPr>
    <w:rPr>
      <w:rFonts w:ascii="Verdana" w:hAnsi="Verdana" w:cs="Verdana"/>
      <w:lang w:val="en-US"/>
    </w:rPr>
  </w:style>
  <w:style w:type="paragraph" w:customStyle="1" w:styleId="u">
    <w:name w:val="u"/>
    <w:basedOn w:val="af7"/>
    <w:rsid w:val="00ED0C06"/>
    <w:pPr>
      <w:ind w:firstLine="390"/>
      <w:jc w:val="both"/>
    </w:pPr>
    <w:rPr>
      <w:sz w:val="24"/>
      <w:szCs w:val="24"/>
    </w:rPr>
  </w:style>
  <w:style w:type="paragraph" w:customStyle="1" w:styleId="1fc">
    <w:name w:val="Без интервала1"/>
    <w:qFormat/>
    <w:rsid w:val="00ED0C06"/>
    <w:pPr>
      <w:suppressAutoHyphens/>
    </w:pPr>
    <w:rPr>
      <w:rFonts w:ascii="Calibri" w:hAnsi="Calibri" w:cs="Calibri"/>
      <w:sz w:val="22"/>
      <w:szCs w:val="22"/>
      <w:lang w:eastAsia="zh-CN"/>
    </w:rPr>
  </w:style>
  <w:style w:type="paragraph" w:customStyle="1" w:styleId="62">
    <w:name w:val="Основной текст6"/>
    <w:basedOn w:val="af7"/>
    <w:rsid w:val="00ED0C06"/>
    <w:pPr>
      <w:shd w:val="clear" w:color="auto" w:fill="FFFFFF"/>
      <w:spacing w:after="60" w:line="240" w:lineRule="atLeast"/>
      <w:ind w:hanging="480"/>
    </w:pPr>
    <w:rPr>
      <w:sz w:val="23"/>
      <w:szCs w:val="23"/>
      <w:lang w:val="x-none"/>
    </w:rPr>
  </w:style>
  <w:style w:type="paragraph" w:customStyle="1" w:styleId="Style7">
    <w:name w:val="Style7"/>
    <w:basedOn w:val="af7"/>
    <w:rsid w:val="00ED0C06"/>
    <w:pPr>
      <w:widowControl w:val="0"/>
      <w:autoSpaceDE w:val="0"/>
    </w:pPr>
    <w:rPr>
      <w:rFonts w:eastAsia="SimSun"/>
      <w:sz w:val="24"/>
      <w:szCs w:val="24"/>
    </w:rPr>
  </w:style>
  <w:style w:type="paragraph" w:customStyle="1" w:styleId="Style8">
    <w:name w:val="Style8"/>
    <w:basedOn w:val="af7"/>
    <w:rsid w:val="00ED0C06"/>
    <w:pPr>
      <w:widowControl w:val="0"/>
      <w:autoSpaceDE w:val="0"/>
    </w:pPr>
    <w:rPr>
      <w:rFonts w:eastAsia="SimSun"/>
      <w:sz w:val="24"/>
      <w:szCs w:val="24"/>
    </w:rPr>
  </w:style>
  <w:style w:type="paragraph" w:customStyle="1" w:styleId="Style9">
    <w:name w:val="Style9"/>
    <w:basedOn w:val="af7"/>
    <w:rsid w:val="00ED0C06"/>
    <w:pPr>
      <w:widowControl w:val="0"/>
      <w:autoSpaceDE w:val="0"/>
    </w:pPr>
    <w:rPr>
      <w:rFonts w:eastAsia="SimSun"/>
      <w:sz w:val="24"/>
      <w:szCs w:val="24"/>
    </w:rPr>
  </w:style>
  <w:style w:type="paragraph" w:customStyle="1" w:styleId="Style13">
    <w:name w:val="Style13"/>
    <w:basedOn w:val="af7"/>
    <w:rsid w:val="00ED0C06"/>
    <w:pPr>
      <w:widowControl w:val="0"/>
      <w:autoSpaceDE w:val="0"/>
    </w:pPr>
    <w:rPr>
      <w:rFonts w:eastAsia="SimSun"/>
      <w:sz w:val="24"/>
      <w:szCs w:val="24"/>
    </w:rPr>
  </w:style>
  <w:style w:type="paragraph" w:customStyle="1" w:styleId="Style18">
    <w:name w:val="Style18"/>
    <w:basedOn w:val="af7"/>
    <w:uiPriority w:val="99"/>
    <w:qFormat/>
    <w:rsid w:val="00ED0C06"/>
    <w:pPr>
      <w:widowControl w:val="0"/>
      <w:autoSpaceDE w:val="0"/>
    </w:pPr>
    <w:rPr>
      <w:rFonts w:eastAsia="SimSun"/>
      <w:sz w:val="24"/>
      <w:szCs w:val="24"/>
    </w:rPr>
  </w:style>
  <w:style w:type="paragraph" w:customStyle="1" w:styleId="Style19">
    <w:name w:val="Style19"/>
    <w:basedOn w:val="af7"/>
    <w:rsid w:val="00ED0C06"/>
    <w:pPr>
      <w:widowControl w:val="0"/>
      <w:autoSpaceDE w:val="0"/>
    </w:pPr>
    <w:rPr>
      <w:rFonts w:eastAsia="SimSun"/>
      <w:sz w:val="24"/>
      <w:szCs w:val="24"/>
    </w:rPr>
  </w:style>
  <w:style w:type="paragraph" w:customStyle="1" w:styleId="Style14">
    <w:name w:val="Style14"/>
    <w:basedOn w:val="af7"/>
    <w:rsid w:val="00ED0C06"/>
    <w:pPr>
      <w:widowControl w:val="0"/>
      <w:autoSpaceDE w:val="0"/>
    </w:pPr>
    <w:rPr>
      <w:rFonts w:eastAsia="SimSun"/>
      <w:sz w:val="24"/>
      <w:szCs w:val="24"/>
    </w:rPr>
  </w:style>
  <w:style w:type="paragraph" w:customStyle="1" w:styleId="Style16">
    <w:name w:val="Style16"/>
    <w:basedOn w:val="af7"/>
    <w:uiPriority w:val="99"/>
    <w:rsid w:val="00ED0C06"/>
    <w:pPr>
      <w:widowControl w:val="0"/>
      <w:autoSpaceDE w:val="0"/>
    </w:pPr>
    <w:rPr>
      <w:rFonts w:eastAsia="SimSun"/>
      <w:sz w:val="24"/>
      <w:szCs w:val="24"/>
    </w:rPr>
  </w:style>
  <w:style w:type="paragraph" w:customStyle="1" w:styleId="Style3">
    <w:name w:val="Style3"/>
    <w:basedOn w:val="af7"/>
    <w:rsid w:val="00ED0C06"/>
    <w:pPr>
      <w:widowControl w:val="0"/>
      <w:autoSpaceDE w:val="0"/>
    </w:pPr>
    <w:rPr>
      <w:rFonts w:eastAsia="SimSun"/>
      <w:sz w:val="24"/>
      <w:szCs w:val="24"/>
    </w:rPr>
  </w:style>
  <w:style w:type="paragraph" w:customStyle="1" w:styleId="Style15">
    <w:name w:val="Style15"/>
    <w:basedOn w:val="af7"/>
    <w:uiPriority w:val="99"/>
    <w:rsid w:val="00ED0C06"/>
    <w:pPr>
      <w:widowControl w:val="0"/>
      <w:autoSpaceDE w:val="0"/>
    </w:pPr>
    <w:rPr>
      <w:rFonts w:eastAsia="SimSun"/>
      <w:sz w:val="24"/>
      <w:szCs w:val="24"/>
    </w:rPr>
  </w:style>
  <w:style w:type="paragraph" w:customStyle="1" w:styleId="Style17">
    <w:name w:val="Style17"/>
    <w:basedOn w:val="af7"/>
    <w:rsid w:val="00ED0C06"/>
    <w:pPr>
      <w:widowControl w:val="0"/>
      <w:autoSpaceDE w:val="0"/>
    </w:pPr>
    <w:rPr>
      <w:rFonts w:eastAsia="SimSun"/>
      <w:sz w:val="24"/>
      <w:szCs w:val="24"/>
    </w:rPr>
  </w:style>
  <w:style w:type="paragraph" w:customStyle="1" w:styleId="Style11">
    <w:name w:val="Style11"/>
    <w:basedOn w:val="af7"/>
    <w:rsid w:val="00ED0C06"/>
    <w:pPr>
      <w:widowControl w:val="0"/>
      <w:autoSpaceDE w:val="0"/>
    </w:pPr>
    <w:rPr>
      <w:rFonts w:eastAsia="SimSun"/>
      <w:sz w:val="24"/>
      <w:szCs w:val="24"/>
    </w:rPr>
  </w:style>
  <w:style w:type="paragraph" w:customStyle="1" w:styleId="Style24">
    <w:name w:val="Style24"/>
    <w:basedOn w:val="af7"/>
    <w:rsid w:val="00ED0C06"/>
    <w:pPr>
      <w:widowControl w:val="0"/>
      <w:autoSpaceDE w:val="0"/>
    </w:pPr>
    <w:rPr>
      <w:rFonts w:eastAsia="SimSun"/>
      <w:sz w:val="24"/>
      <w:szCs w:val="24"/>
    </w:rPr>
  </w:style>
  <w:style w:type="paragraph" w:customStyle="1" w:styleId="Style25">
    <w:name w:val="Style25"/>
    <w:basedOn w:val="af7"/>
    <w:rsid w:val="00ED0C06"/>
    <w:pPr>
      <w:widowControl w:val="0"/>
      <w:autoSpaceDE w:val="0"/>
    </w:pPr>
    <w:rPr>
      <w:rFonts w:eastAsia="SimSun"/>
      <w:sz w:val="24"/>
      <w:szCs w:val="24"/>
    </w:rPr>
  </w:style>
  <w:style w:type="paragraph" w:customStyle="1" w:styleId="Style27">
    <w:name w:val="Style27"/>
    <w:basedOn w:val="af7"/>
    <w:rsid w:val="00ED0C06"/>
    <w:pPr>
      <w:widowControl w:val="0"/>
      <w:autoSpaceDE w:val="0"/>
    </w:pPr>
    <w:rPr>
      <w:rFonts w:eastAsia="SimSun"/>
      <w:sz w:val="24"/>
      <w:szCs w:val="24"/>
    </w:rPr>
  </w:style>
  <w:style w:type="paragraph" w:customStyle="1" w:styleId="NGP">
    <w:name w:val="Маркиров. список_NGP"/>
    <w:link w:val="NGP1"/>
    <w:qFormat/>
    <w:locked/>
    <w:rsid w:val="00ED0C06"/>
    <w:pPr>
      <w:numPr>
        <w:numId w:val="42"/>
      </w:numPr>
      <w:tabs>
        <w:tab w:val="left" w:pos="709"/>
        <w:tab w:val="left" w:pos="1021"/>
      </w:tabs>
      <w:spacing w:line="360" w:lineRule="auto"/>
      <w:ind w:left="360" w:right="170"/>
      <w:jc w:val="both"/>
    </w:pPr>
    <w:rPr>
      <w:rFonts w:eastAsia="Calibri"/>
      <w:sz w:val="24"/>
      <w:szCs w:val="22"/>
      <w:lang w:eastAsia="en-US"/>
    </w:rPr>
  </w:style>
  <w:style w:type="paragraph" w:customStyle="1" w:styleId="NGP2">
    <w:name w:val="Обычн. текст_NGP"/>
    <w:link w:val="NGP3"/>
    <w:qFormat/>
    <w:locked/>
    <w:rsid w:val="00ED0C06"/>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D0C06"/>
    <w:rPr>
      <w:rFonts w:eastAsia="Calibri"/>
      <w:sz w:val="24"/>
      <w:szCs w:val="22"/>
      <w:lang w:eastAsia="en-US"/>
    </w:rPr>
  </w:style>
  <w:style w:type="paragraph" w:customStyle="1" w:styleId="afffff4">
    <w:name w:val="Абзац"/>
    <w:basedOn w:val="af7"/>
    <w:link w:val="1fd"/>
    <w:qFormat/>
    <w:rsid w:val="00ED0C06"/>
    <w:pPr>
      <w:tabs>
        <w:tab w:val="left" w:pos="1276"/>
      </w:tabs>
      <w:suppressAutoHyphens w:val="0"/>
      <w:spacing w:line="360" w:lineRule="auto"/>
      <w:ind w:firstLine="709"/>
      <w:contextualSpacing/>
      <w:jc w:val="both"/>
    </w:pPr>
    <w:rPr>
      <w:sz w:val="24"/>
      <w:szCs w:val="24"/>
      <w:lang w:eastAsia="ru-RU"/>
    </w:rPr>
  </w:style>
  <w:style w:type="character" w:customStyle="1" w:styleId="1fd">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f4"/>
    <w:rsid w:val="00ED0C06"/>
    <w:rPr>
      <w:sz w:val="24"/>
      <w:szCs w:val="24"/>
    </w:rPr>
  </w:style>
  <w:style w:type="numbering" w:customStyle="1" w:styleId="1fe">
    <w:name w:val="Нет списка1"/>
    <w:next w:val="afa"/>
    <w:uiPriority w:val="99"/>
    <w:semiHidden/>
    <w:unhideWhenUsed/>
    <w:rsid w:val="00ED0C06"/>
  </w:style>
  <w:style w:type="character" w:customStyle="1" w:styleId="afffff5">
    <w:name w:val="Текст основной Знак"/>
    <w:link w:val="afffff6"/>
    <w:locked/>
    <w:rsid w:val="00ED0C06"/>
    <w:rPr>
      <w:kern w:val="32"/>
      <w:sz w:val="24"/>
      <w:szCs w:val="26"/>
    </w:rPr>
  </w:style>
  <w:style w:type="paragraph" w:customStyle="1" w:styleId="afffff6">
    <w:name w:val="Текст основной"/>
    <w:link w:val="afffff5"/>
    <w:qFormat/>
    <w:rsid w:val="00ED0C06"/>
    <w:pPr>
      <w:suppressAutoHyphens/>
      <w:spacing w:before="120" w:after="120" w:line="360" w:lineRule="auto"/>
      <w:ind w:firstLine="425"/>
      <w:contextualSpacing/>
      <w:jc w:val="both"/>
    </w:pPr>
    <w:rPr>
      <w:kern w:val="32"/>
      <w:sz w:val="24"/>
      <w:szCs w:val="26"/>
    </w:rPr>
  </w:style>
  <w:style w:type="paragraph" w:styleId="2f4">
    <w:name w:val="List Continue 2"/>
    <w:basedOn w:val="af7"/>
    <w:link w:val="2f5"/>
    <w:unhideWhenUsed/>
    <w:rsid w:val="00ED0C0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ED0C06"/>
    <w:pPr>
      <w:keepNext/>
      <w:keepLines/>
      <w:pageBreakBefore/>
      <w:numPr>
        <w:numId w:val="43"/>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ED0C06"/>
    <w:pPr>
      <w:keepNext/>
      <w:keepLines/>
      <w:numPr>
        <w:ilvl w:val="1"/>
        <w:numId w:val="43"/>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ED0C06"/>
    <w:pPr>
      <w:keepNext/>
      <w:keepLines/>
      <w:numPr>
        <w:ilvl w:val="2"/>
        <w:numId w:val="43"/>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ED0C06"/>
    <w:rPr>
      <w:bCs/>
      <w:sz w:val="24"/>
      <w:szCs w:val="22"/>
      <w:lang w:val="en-US" w:eastAsia="en-US"/>
    </w:rPr>
  </w:style>
  <w:style w:type="paragraph" w:styleId="2f6">
    <w:name w:val="toc 2"/>
    <w:basedOn w:val="af7"/>
    <w:next w:val="af7"/>
    <w:autoRedefine/>
    <w:uiPriority w:val="39"/>
    <w:unhideWhenUsed/>
    <w:qFormat/>
    <w:rsid w:val="00ED0C06"/>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f7">
    <w:name w:val="Quote"/>
    <w:basedOn w:val="af7"/>
    <w:next w:val="af7"/>
    <w:link w:val="2f8"/>
    <w:qFormat/>
    <w:rsid w:val="00ED0C06"/>
    <w:pPr>
      <w:suppressAutoHyphens w:val="0"/>
    </w:pPr>
    <w:rPr>
      <w:i/>
      <w:iCs/>
      <w:color w:val="000000"/>
      <w:sz w:val="24"/>
      <w:szCs w:val="24"/>
      <w:lang w:eastAsia="ru-RU"/>
    </w:rPr>
  </w:style>
  <w:style w:type="character" w:customStyle="1" w:styleId="2f8">
    <w:name w:val="Цитата 2 Знак"/>
    <w:link w:val="2f7"/>
    <w:rsid w:val="00ED0C06"/>
    <w:rPr>
      <w:i/>
      <w:iCs/>
      <w:color w:val="000000"/>
      <w:sz w:val="24"/>
      <w:szCs w:val="24"/>
    </w:rPr>
  </w:style>
  <w:style w:type="character" w:styleId="afffff7">
    <w:name w:val="Intense Reference"/>
    <w:qFormat/>
    <w:rsid w:val="00ED0C06"/>
    <w:rPr>
      <w:b/>
      <w:bCs/>
      <w:smallCaps/>
      <w:color w:val="C0504D"/>
      <w:spacing w:val="5"/>
      <w:u w:val="single"/>
    </w:rPr>
  </w:style>
  <w:style w:type="character" w:styleId="afffff8">
    <w:name w:val="Book Title"/>
    <w:aliases w:val="Наименование объекта"/>
    <w:qFormat/>
    <w:rsid w:val="00ED0C06"/>
    <w:rPr>
      <w:b/>
      <w:bCs/>
      <w:smallCaps/>
      <w:spacing w:val="5"/>
    </w:rPr>
  </w:style>
  <w:style w:type="paragraph" w:styleId="afffff9">
    <w:name w:val="List Number"/>
    <w:basedOn w:val="af7"/>
    <w:next w:val="af7"/>
    <w:uiPriority w:val="99"/>
    <w:qFormat/>
    <w:rsid w:val="00ED0C06"/>
    <w:pPr>
      <w:tabs>
        <w:tab w:val="num" w:pos="360"/>
      </w:tabs>
      <w:suppressAutoHyphens w:val="0"/>
      <w:contextualSpacing/>
    </w:pPr>
    <w:rPr>
      <w:sz w:val="24"/>
      <w:szCs w:val="24"/>
      <w:lang w:eastAsia="ru-RU"/>
    </w:rPr>
  </w:style>
  <w:style w:type="paragraph" w:styleId="afffffa">
    <w:name w:val="List Bullet"/>
    <w:aliases w:val="EIA Bullet 1"/>
    <w:basedOn w:val="af7"/>
    <w:next w:val="af7"/>
    <w:qFormat/>
    <w:rsid w:val="00ED0C06"/>
    <w:pPr>
      <w:tabs>
        <w:tab w:val="num" w:pos="360"/>
      </w:tabs>
      <w:suppressAutoHyphens w:val="0"/>
      <w:contextualSpacing/>
    </w:pPr>
    <w:rPr>
      <w:sz w:val="24"/>
      <w:szCs w:val="24"/>
      <w:lang w:eastAsia="ru-RU"/>
    </w:rPr>
  </w:style>
  <w:style w:type="paragraph" w:customStyle="1" w:styleId="afffffb">
    <w:name w:val="Заголовок без названия"/>
    <w:basedOn w:val="42"/>
    <w:next w:val="42"/>
    <w:link w:val="afffffc"/>
    <w:qFormat/>
    <w:rsid w:val="00ED0C06"/>
    <w:pPr>
      <w:tabs>
        <w:tab w:val="clear" w:pos="0"/>
      </w:tabs>
      <w:ind w:hanging="144"/>
    </w:pPr>
  </w:style>
  <w:style w:type="character" w:customStyle="1" w:styleId="afffffc">
    <w:name w:val="Заголовок без названия Знак"/>
    <w:link w:val="afffffb"/>
    <w:rsid w:val="00ED0C06"/>
    <w:rPr>
      <w:b/>
      <w:i/>
      <w:sz w:val="24"/>
      <w:u w:val="single"/>
      <w:lang w:eastAsia="zh-CN"/>
    </w:rPr>
  </w:style>
  <w:style w:type="paragraph" w:customStyle="1" w:styleId="afffffd">
    <w:name w:val="заголовок без названия"/>
    <w:basedOn w:val="af7"/>
    <w:next w:val="af7"/>
    <w:qFormat/>
    <w:rsid w:val="00ED0C06"/>
    <w:pPr>
      <w:keepNext/>
      <w:pageBreakBefore/>
      <w:suppressAutoHyphens w:val="0"/>
      <w:spacing w:before="200" w:after="120"/>
      <w:ind w:left="431" w:hanging="431"/>
      <w:jc w:val="center"/>
    </w:pPr>
    <w:rPr>
      <w:sz w:val="24"/>
      <w:szCs w:val="24"/>
      <w:lang w:eastAsia="ru-RU"/>
    </w:rPr>
  </w:style>
  <w:style w:type="paragraph" w:customStyle="1" w:styleId="afffffe">
    <w:name w:val="Ячейка таблицы"/>
    <w:basedOn w:val="af7"/>
    <w:next w:val="af7"/>
    <w:qFormat/>
    <w:rsid w:val="00ED0C06"/>
    <w:pPr>
      <w:keepNext/>
      <w:keepLines/>
      <w:suppressAutoHyphens w:val="0"/>
    </w:pPr>
    <w:rPr>
      <w:sz w:val="24"/>
      <w:szCs w:val="24"/>
      <w:lang w:eastAsia="ru-RU"/>
    </w:rPr>
  </w:style>
  <w:style w:type="paragraph" w:customStyle="1" w:styleId="affffff">
    <w:name w:val="Осн. текст"/>
    <w:basedOn w:val="af7"/>
    <w:link w:val="affffff0"/>
    <w:qFormat/>
    <w:rsid w:val="00ED0C06"/>
    <w:pPr>
      <w:suppressAutoHyphens w:val="0"/>
      <w:spacing w:line="360" w:lineRule="auto"/>
      <w:ind w:firstLine="709"/>
      <w:jc w:val="both"/>
    </w:pPr>
    <w:rPr>
      <w:sz w:val="24"/>
      <w:szCs w:val="24"/>
      <w:lang w:eastAsia="ru-RU"/>
    </w:rPr>
  </w:style>
  <w:style w:type="character" w:customStyle="1" w:styleId="affffff0">
    <w:name w:val="Осн. текст Знак"/>
    <w:link w:val="affffff"/>
    <w:locked/>
    <w:rsid w:val="00ED0C06"/>
    <w:rPr>
      <w:sz w:val="24"/>
      <w:szCs w:val="24"/>
    </w:rPr>
  </w:style>
  <w:style w:type="paragraph" w:styleId="1ff">
    <w:name w:val="toc 1"/>
    <w:aliases w:val="Оглавление_СК,Оглавление ПФ"/>
    <w:basedOn w:val="af7"/>
    <w:next w:val="af7"/>
    <w:link w:val="1ff0"/>
    <w:autoRedefine/>
    <w:uiPriority w:val="39"/>
    <w:qFormat/>
    <w:rsid w:val="00ED0C06"/>
    <w:pPr>
      <w:tabs>
        <w:tab w:val="left" w:pos="426"/>
        <w:tab w:val="right" w:leader="dot" w:pos="9923"/>
      </w:tabs>
      <w:suppressAutoHyphens w:val="0"/>
      <w:ind w:right="-425"/>
      <w:jc w:val="both"/>
    </w:pPr>
    <w:rPr>
      <w:b/>
      <w:noProof/>
      <w:color w:val="000000"/>
      <w:sz w:val="22"/>
      <w:szCs w:val="22"/>
      <w:lang w:eastAsia="ru-RU"/>
    </w:rPr>
  </w:style>
  <w:style w:type="paragraph" w:customStyle="1" w:styleId="affffff1">
    <w:name w:val="Подчеркнутый"/>
    <w:basedOn w:val="af7"/>
    <w:link w:val="affffff2"/>
    <w:semiHidden/>
    <w:qFormat/>
    <w:rsid w:val="00ED0C06"/>
    <w:pPr>
      <w:suppressAutoHyphens w:val="0"/>
      <w:spacing w:line="360" w:lineRule="auto"/>
      <w:ind w:firstLine="709"/>
      <w:jc w:val="both"/>
    </w:pPr>
    <w:rPr>
      <w:sz w:val="24"/>
      <w:szCs w:val="24"/>
      <w:u w:val="single"/>
      <w:lang w:eastAsia="ru-RU"/>
    </w:rPr>
  </w:style>
  <w:style w:type="character" w:customStyle="1" w:styleId="affffff2">
    <w:name w:val="Подчеркнутый Знак"/>
    <w:link w:val="affffff1"/>
    <w:semiHidden/>
    <w:rsid w:val="00ED0C06"/>
    <w:rPr>
      <w:sz w:val="24"/>
      <w:szCs w:val="24"/>
      <w:u w:val="single"/>
    </w:rPr>
  </w:style>
  <w:style w:type="paragraph" w:customStyle="1" w:styleId="S1">
    <w:name w:val="S_Заголовок 1"/>
    <w:basedOn w:val="14"/>
    <w:qFormat/>
    <w:rsid w:val="00ED0C06"/>
    <w:pPr>
      <w:keepNext w:val="0"/>
      <w:numPr>
        <w:numId w:val="44"/>
      </w:numPr>
      <w:tabs>
        <w:tab w:val="clear" w:pos="2345"/>
      </w:tabs>
      <w:suppressAutoHyphens w:val="0"/>
      <w:spacing w:before="100" w:beforeAutospacing="1" w:after="100" w:afterAutospacing="1"/>
      <w:ind w:left="0" w:firstLine="0"/>
      <w:jc w:val="left"/>
    </w:pPr>
    <w:rPr>
      <w:kern w:val="36"/>
      <w:sz w:val="48"/>
      <w:szCs w:val="48"/>
      <w:lang w:eastAsia="ru-RU"/>
    </w:rPr>
  </w:style>
  <w:style w:type="paragraph" w:customStyle="1" w:styleId="S2">
    <w:name w:val="S_Заголовок 2"/>
    <w:basedOn w:val="22"/>
    <w:uiPriority w:val="99"/>
    <w:qFormat/>
    <w:rsid w:val="00ED0C06"/>
    <w:pPr>
      <w:keepNext w:val="0"/>
      <w:tabs>
        <w:tab w:val="clear" w:pos="0"/>
      </w:tabs>
      <w:suppressAutoHyphens w:val="0"/>
      <w:spacing w:before="100" w:beforeAutospacing="1" w:after="100" w:afterAutospacing="1"/>
      <w:ind w:left="573" w:hanging="432"/>
      <w:jc w:val="left"/>
    </w:pPr>
    <w:rPr>
      <w:bCs/>
      <w:sz w:val="36"/>
      <w:szCs w:val="36"/>
      <w:lang w:eastAsia="ru-RU"/>
    </w:rPr>
  </w:style>
  <w:style w:type="paragraph" w:customStyle="1" w:styleId="S3">
    <w:name w:val="S_Заголовок 3"/>
    <w:basedOn w:val="31"/>
    <w:qFormat/>
    <w:rsid w:val="00ED0C06"/>
    <w:pPr>
      <w:keepLines/>
      <w:tabs>
        <w:tab w:val="clear" w:pos="0"/>
      </w:tabs>
      <w:suppressAutoHyphens w:val="0"/>
      <w:spacing w:before="200" w:line="276" w:lineRule="auto"/>
      <w:ind w:left="1224" w:hanging="504"/>
      <w:jc w:val="left"/>
    </w:pPr>
    <w:rPr>
      <w:rFonts w:ascii="Cambria" w:hAnsi="Cambria"/>
      <w:bCs/>
      <w:color w:val="4F81BD"/>
      <w:sz w:val="22"/>
      <w:szCs w:val="22"/>
      <w:lang w:eastAsia="ru-RU"/>
    </w:rPr>
  </w:style>
  <w:style w:type="paragraph" w:customStyle="1" w:styleId="S4">
    <w:name w:val="S_Заголовок 4"/>
    <w:basedOn w:val="42"/>
    <w:qFormat/>
    <w:rsid w:val="00ED0C06"/>
    <w:pPr>
      <w:tabs>
        <w:tab w:val="clear" w:pos="0"/>
      </w:tabs>
      <w:ind w:hanging="144"/>
    </w:pPr>
  </w:style>
  <w:style w:type="paragraph" w:customStyle="1" w:styleId="S0">
    <w:name w:val="S_Маркированный"/>
    <w:basedOn w:val="afffffa"/>
    <w:link w:val="S6"/>
    <w:qFormat/>
    <w:rsid w:val="00ED0C06"/>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ED0C06"/>
    <w:pPr>
      <w:suppressAutoHyphens w:val="0"/>
      <w:spacing w:line="360" w:lineRule="auto"/>
      <w:ind w:firstLine="709"/>
      <w:jc w:val="both"/>
    </w:pPr>
    <w:rPr>
      <w:sz w:val="24"/>
      <w:szCs w:val="24"/>
      <w:lang w:eastAsia="ru-RU"/>
    </w:rPr>
  </w:style>
  <w:style w:type="character" w:customStyle="1" w:styleId="S8">
    <w:name w:val="S_Обычный Знак"/>
    <w:link w:val="S7"/>
    <w:rsid w:val="00ED0C06"/>
    <w:rPr>
      <w:sz w:val="24"/>
      <w:szCs w:val="24"/>
    </w:rPr>
  </w:style>
  <w:style w:type="character" w:customStyle="1" w:styleId="S6">
    <w:name w:val="S_Маркированный Знак Знак"/>
    <w:link w:val="S0"/>
    <w:rsid w:val="00ED0C06"/>
    <w:rPr>
      <w:sz w:val="24"/>
      <w:szCs w:val="24"/>
    </w:rPr>
  </w:style>
  <w:style w:type="paragraph" w:customStyle="1" w:styleId="affffff3">
    <w:name w:val="Титул"/>
    <w:basedOn w:val="affff6"/>
    <w:uiPriority w:val="99"/>
    <w:qFormat/>
    <w:rsid w:val="00ED0C06"/>
    <w:pPr>
      <w:suppressAutoHyphens/>
    </w:pPr>
    <w:rPr>
      <w:rFonts w:ascii="Arial" w:eastAsia="Times New Roman" w:hAnsi="Arial"/>
      <w:sz w:val="32"/>
      <w:lang w:eastAsia="en-US"/>
    </w:rPr>
  </w:style>
  <w:style w:type="character" w:customStyle="1" w:styleId="3e">
    <w:name w:val="Основной текст (3)"/>
    <w:link w:val="313"/>
    <w:uiPriority w:val="99"/>
    <w:rsid w:val="00ED0C06"/>
    <w:rPr>
      <w:i/>
      <w:iCs/>
      <w:shd w:val="clear" w:color="auto" w:fill="FFFFFF"/>
    </w:rPr>
  </w:style>
  <w:style w:type="character" w:customStyle="1" w:styleId="52">
    <w:name w:val="Основной текст (5)"/>
    <w:link w:val="511"/>
    <w:uiPriority w:val="99"/>
    <w:rsid w:val="00ED0C06"/>
    <w:rPr>
      <w:sz w:val="24"/>
      <w:szCs w:val="24"/>
      <w:shd w:val="clear" w:color="auto" w:fill="FFFFFF"/>
    </w:rPr>
  </w:style>
  <w:style w:type="paragraph" w:customStyle="1" w:styleId="313">
    <w:name w:val="Основной текст (3)1"/>
    <w:basedOn w:val="af7"/>
    <w:link w:val="3e"/>
    <w:uiPriority w:val="99"/>
    <w:qFormat/>
    <w:rsid w:val="00ED0C06"/>
    <w:pPr>
      <w:shd w:val="clear" w:color="auto" w:fill="FFFFFF"/>
      <w:suppressAutoHyphens w:val="0"/>
      <w:spacing w:line="240" w:lineRule="atLeast"/>
    </w:pPr>
    <w:rPr>
      <w:i/>
      <w:iCs/>
      <w:lang w:eastAsia="ru-RU"/>
    </w:rPr>
  </w:style>
  <w:style w:type="paragraph" w:customStyle="1" w:styleId="511">
    <w:name w:val="Основной текст (5)1"/>
    <w:basedOn w:val="af7"/>
    <w:link w:val="52"/>
    <w:uiPriority w:val="99"/>
    <w:qFormat/>
    <w:rsid w:val="00ED0C06"/>
    <w:pPr>
      <w:shd w:val="clear" w:color="auto" w:fill="FFFFFF"/>
      <w:suppressAutoHyphens w:val="0"/>
      <w:spacing w:line="274" w:lineRule="exact"/>
      <w:jc w:val="both"/>
    </w:pPr>
    <w:rPr>
      <w:sz w:val="24"/>
      <w:szCs w:val="24"/>
      <w:lang w:eastAsia="ru-RU"/>
    </w:rPr>
  </w:style>
  <w:style w:type="paragraph" w:styleId="affffff4">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f5"/>
    <w:rsid w:val="00ED0C06"/>
    <w:pPr>
      <w:suppressAutoHyphens w:val="0"/>
    </w:pPr>
    <w:rPr>
      <w:rFonts w:ascii="Courier New" w:hAnsi="Courier New" w:cs="Arial"/>
      <w:bCs/>
      <w:lang w:eastAsia="ru-RU"/>
    </w:rPr>
  </w:style>
  <w:style w:type="character" w:customStyle="1" w:styleId="affffff5">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ff4"/>
    <w:rsid w:val="00ED0C06"/>
    <w:rPr>
      <w:rFonts w:ascii="Courier New" w:hAnsi="Courier New" w:cs="Arial"/>
      <w:bCs/>
    </w:rPr>
  </w:style>
  <w:style w:type="character" w:customStyle="1" w:styleId="st1">
    <w:name w:val="st1"/>
    <w:rsid w:val="00ED0C06"/>
  </w:style>
  <w:style w:type="paragraph" w:customStyle="1" w:styleId="affffff6">
    <w:name w:val="Обычный.Нормальный"/>
    <w:link w:val="affffff7"/>
    <w:qFormat/>
    <w:rsid w:val="00ED0C06"/>
    <w:pPr>
      <w:spacing w:after="120"/>
      <w:ind w:firstLine="720"/>
      <w:jc w:val="both"/>
    </w:pPr>
    <w:rPr>
      <w:sz w:val="24"/>
    </w:rPr>
  </w:style>
  <w:style w:type="character" w:customStyle="1" w:styleId="affffff7">
    <w:name w:val="Обычный.Нормальный Знак"/>
    <w:link w:val="affffff6"/>
    <w:rsid w:val="00ED0C06"/>
    <w:rPr>
      <w:sz w:val="24"/>
    </w:rPr>
  </w:style>
  <w:style w:type="paragraph" w:customStyle="1" w:styleId="-1">
    <w:name w:val="ТНГП - Основной текст"/>
    <w:basedOn w:val="af7"/>
    <w:link w:val="-2"/>
    <w:autoRedefine/>
    <w:qFormat/>
    <w:rsid w:val="00ED0C06"/>
    <w:pPr>
      <w:suppressAutoHyphens w:val="0"/>
      <w:ind w:firstLine="708"/>
      <w:jc w:val="both"/>
    </w:pPr>
    <w:rPr>
      <w:b/>
      <w:bCs/>
      <w:sz w:val="24"/>
      <w:szCs w:val="24"/>
      <w:lang w:eastAsia="ru-RU"/>
    </w:rPr>
  </w:style>
  <w:style w:type="character" w:customStyle="1" w:styleId="-2">
    <w:name w:val="ТНГП - Основной текст Знак"/>
    <w:link w:val="-1"/>
    <w:rsid w:val="00ED0C06"/>
    <w:rPr>
      <w:b/>
      <w:bCs/>
      <w:sz w:val="24"/>
      <w:szCs w:val="24"/>
    </w:rPr>
  </w:style>
  <w:style w:type="paragraph" w:customStyle="1" w:styleId="affffff8">
    <w:name w:val="Заголовок статьи"/>
    <w:basedOn w:val="af7"/>
    <w:next w:val="af7"/>
    <w:uiPriority w:val="99"/>
    <w:qFormat/>
    <w:rsid w:val="00ED0C06"/>
    <w:pPr>
      <w:widowControl w:val="0"/>
      <w:suppressAutoHyphens w:val="0"/>
      <w:autoSpaceDE w:val="0"/>
      <w:autoSpaceDN w:val="0"/>
      <w:adjustRightInd w:val="0"/>
      <w:ind w:left="1612" w:hanging="892"/>
      <w:jc w:val="both"/>
    </w:pPr>
    <w:rPr>
      <w:rFonts w:ascii="Arial" w:hAnsi="Arial" w:cs="Arial"/>
      <w:lang w:eastAsia="ru-RU"/>
    </w:rPr>
  </w:style>
  <w:style w:type="character" w:styleId="affffff9">
    <w:name w:val="Strong"/>
    <w:uiPriority w:val="22"/>
    <w:qFormat/>
    <w:rsid w:val="00ED0C06"/>
    <w:rPr>
      <w:b/>
      <w:bCs/>
    </w:rPr>
  </w:style>
  <w:style w:type="character" w:customStyle="1" w:styleId="314">
    <w:name w:val="Основной текст 3 Знак1"/>
    <w:uiPriority w:val="99"/>
    <w:rsid w:val="00ED0C06"/>
    <w:rPr>
      <w:rFonts w:ascii="Arial" w:eastAsia="Calibri" w:hAnsi="Arial" w:cs="Times New Roman"/>
      <w:sz w:val="16"/>
      <w:szCs w:val="16"/>
      <w:lang w:eastAsia="en-US"/>
    </w:rPr>
  </w:style>
  <w:style w:type="numbering" w:customStyle="1" w:styleId="28">
    <w:name w:val="Стиль28"/>
    <w:rsid w:val="00ED0C06"/>
    <w:pPr>
      <w:numPr>
        <w:numId w:val="45"/>
      </w:numPr>
    </w:pPr>
  </w:style>
  <w:style w:type="paragraph" w:customStyle="1" w:styleId="53">
    <w:name w:val="Текст (ИОС5)"/>
    <w:basedOn w:val="af7"/>
    <w:link w:val="54"/>
    <w:qFormat/>
    <w:rsid w:val="00ED0C06"/>
    <w:pPr>
      <w:suppressAutoHyphens w:val="0"/>
      <w:spacing w:line="360" w:lineRule="auto"/>
      <w:ind w:firstLine="851"/>
      <w:jc w:val="both"/>
    </w:pPr>
    <w:rPr>
      <w:rFonts w:ascii="Arial" w:eastAsia="Calibri" w:hAnsi="Arial"/>
      <w:sz w:val="22"/>
      <w:szCs w:val="24"/>
      <w:lang w:eastAsia="en-US"/>
    </w:rPr>
  </w:style>
  <w:style w:type="character" w:customStyle="1" w:styleId="54">
    <w:name w:val="Текст (ИОС5) Знак"/>
    <w:link w:val="53"/>
    <w:rsid w:val="00ED0C06"/>
    <w:rPr>
      <w:rFonts w:ascii="Arial" w:eastAsia="Calibri" w:hAnsi="Arial"/>
      <w:sz w:val="22"/>
      <w:szCs w:val="24"/>
      <w:lang w:eastAsia="en-US"/>
    </w:rPr>
  </w:style>
  <w:style w:type="paragraph" w:customStyle="1" w:styleId="affffffa">
    <w:name w:val="Обычный Т"/>
    <w:basedOn w:val="af7"/>
    <w:link w:val="affffffb"/>
    <w:semiHidden/>
    <w:qFormat/>
    <w:rsid w:val="00ED0C06"/>
    <w:pPr>
      <w:widowControl w:val="0"/>
      <w:suppressAutoHyphens w:val="0"/>
      <w:spacing w:before="60" w:after="60"/>
      <w:contextualSpacing/>
    </w:pPr>
    <w:rPr>
      <w:rFonts w:ascii="Arial" w:hAnsi="Arial"/>
      <w:sz w:val="22"/>
      <w:lang w:eastAsia="ru-RU"/>
    </w:rPr>
  </w:style>
  <w:style w:type="character" w:customStyle="1" w:styleId="affffffb">
    <w:name w:val="Обычный Т Знак"/>
    <w:link w:val="affffffa"/>
    <w:semiHidden/>
    <w:rsid w:val="00ED0C06"/>
    <w:rPr>
      <w:rFonts w:ascii="Arial" w:hAnsi="Arial"/>
      <w:sz w:val="22"/>
    </w:rPr>
  </w:style>
  <w:style w:type="paragraph" w:customStyle="1" w:styleId="122">
    <w:name w:val="Нормальный 12"/>
    <w:basedOn w:val="af7"/>
    <w:link w:val="123"/>
    <w:qFormat/>
    <w:rsid w:val="00ED0C06"/>
    <w:pPr>
      <w:widowControl w:val="0"/>
      <w:suppressAutoHyphens w:val="0"/>
      <w:spacing w:line="360" w:lineRule="auto"/>
      <w:jc w:val="both"/>
    </w:pPr>
    <w:rPr>
      <w:rFonts w:eastAsia="Calibri"/>
      <w:sz w:val="24"/>
      <w:lang w:eastAsia="ru-RU"/>
    </w:rPr>
  </w:style>
  <w:style w:type="character" w:customStyle="1" w:styleId="123">
    <w:name w:val="Нормальный 12 Знак"/>
    <w:link w:val="122"/>
    <w:rsid w:val="00ED0C06"/>
    <w:rPr>
      <w:rFonts w:eastAsia="Calibri"/>
      <w:sz w:val="24"/>
    </w:rPr>
  </w:style>
  <w:style w:type="paragraph" w:styleId="affffffc">
    <w:name w:val="TOC Heading"/>
    <w:aliases w:val="NEW_ПФ-Заголовок оглавления"/>
    <w:basedOn w:val="14"/>
    <w:next w:val="af7"/>
    <w:uiPriority w:val="39"/>
    <w:unhideWhenUsed/>
    <w:qFormat/>
    <w:rsid w:val="00ED0C06"/>
    <w:pPr>
      <w:keepLines/>
      <w:tabs>
        <w:tab w:val="clear" w:pos="0"/>
      </w:tabs>
      <w:suppressAutoHyphens w:val="0"/>
      <w:spacing w:before="480" w:line="276" w:lineRule="auto"/>
      <w:ind w:left="360" w:hanging="360"/>
      <w:jc w:val="left"/>
      <w:outlineLvl w:val="9"/>
    </w:pPr>
    <w:rPr>
      <w:rFonts w:ascii="Cambria" w:hAnsi="Cambria"/>
      <w:color w:val="365F91"/>
      <w:sz w:val="28"/>
      <w:szCs w:val="28"/>
      <w:lang w:eastAsia="ru-RU"/>
    </w:rPr>
  </w:style>
  <w:style w:type="paragraph" w:customStyle="1" w:styleId="1ff1">
    <w:name w:val="Маркированный Стиль1"/>
    <w:basedOn w:val="af7"/>
    <w:qFormat/>
    <w:rsid w:val="00ED0C06"/>
    <w:pPr>
      <w:tabs>
        <w:tab w:val="left" w:pos="900"/>
        <w:tab w:val="num" w:pos="1440"/>
      </w:tabs>
      <w:suppressAutoHyphens w:val="0"/>
      <w:ind w:left="1440" w:hanging="360"/>
      <w:jc w:val="both"/>
      <w:outlineLvl w:val="0"/>
    </w:pPr>
    <w:rPr>
      <w:bCs/>
      <w:sz w:val="28"/>
      <w:szCs w:val="28"/>
      <w:lang w:eastAsia="ru-RU"/>
    </w:rPr>
  </w:style>
  <w:style w:type="paragraph" w:customStyle="1" w:styleId="affffffd">
    <w:name w:val="для таблиц из договоров"/>
    <w:basedOn w:val="af7"/>
    <w:qFormat/>
    <w:rsid w:val="00ED0C06"/>
    <w:pPr>
      <w:suppressAutoHyphens w:val="0"/>
    </w:pPr>
    <w:rPr>
      <w:sz w:val="24"/>
      <w:lang w:eastAsia="ru-RU"/>
    </w:rPr>
  </w:style>
  <w:style w:type="character" w:customStyle="1" w:styleId="affff9">
    <w:name w:val="Без интервала Знак"/>
    <w:link w:val="affff8"/>
    <w:uiPriority w:val="1"/>
    <w:rsid w:val="00ED0C06"/>
    <w:rPr>
      <w:lang w:eastAsia="zh-CN"/>
    </w:rPr>
  </w:style>
  <w:style w:type="paragraph" w:customStyle="1" w:styleId="xl63">
    <w:name w:val="xl63"/>
    <w:basedOn w:val="af7"/>
    <w:qFormat/>
    <w:rsid w:val="00ED0C06"/>
    <w:pPr>
      <w:suppressAutoHyphens w:val="0"/>
      <w:spacing w:before="100" w:beforeAutospacing="1" w:after="100" w:afterAutospacing="1"/>
      <w:jc w:val="center"/>
    </w:pPr>
    <w:rPr>
      <w:sz w:val="24"/>
      <w:szCs w:val="24"/>
      <w:lang w:eastAsia="ru-RU"/>
    </w:rPr>
  </w:style>
  <w:style w:type="paragraph" w:customStyle="1" w:styleId="xl64">
    <w:name w:val="xl64"/>
    <w:basedOn w:val="af7"/>
    <w:qFormat/>
    <w:rsid w:val="00ED0C06"/>
    <w:pPr>
      <w:suppressAutoHyphens w:val="0"/>
      <w:spacing w:before="100" w:beforeAutospacing="1" w:after="100" w:afterAutospacing="1"/>
      <w:jc w:val="center"/>
    </w:pPr>
    <w:rPr>
      <w:sz w:val="24"/>
      <w:szCs w:val="24"/>
      <w:lang w:eastAsia="ru-RU"/>
    </w:rPr>
  </w:style>
  <w:style w:type="paragraph" w:customStyle="1" w:styleId="xl65">
    <w:name w:val="xl6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fe">
    <w:name w:val="Основной текст СамНИПИ"/>
    <w:link w:val="1ff2"/>
    <w:qFormat/>
    <w:rsid w:val="00ED0C06"/>
    <w:pPr>
      <w:suppressAutoHyphens/>
      <w:spacing w:before="120"/>
      <w:ind w:firstLine="720"/>
      <w:jc w:val="both"/>
    </w:pPr>
    <w:rPr>
      <w:rFonts w:ascii="Arial" w:hAnsi="Arial"/>
      <w:bCs/>
    </w:rPr>
  </w:style>
  <w:style w:type="character" w:customStyle="1" w:styleId="1ff2">
    <w:name w:val="Основной текст СамНИПИ Знак1"/>
    <w:link w:val="affffffe"/>
    <w:locked/>
    <w:rsid w:val="00ED0C06"/>
    <w:rPr>
      <w:rFonts w:ascii="Arial" w:hAnsi="Arial"/>
      <w:bCs/>
    </w:rPr>
  </w:style>
  <w:style w:type="paragraph" w:customStyle="1" w:styleId="afffffff">
    <w:name w:val="Обычный.Обычный док"/>
    <w:link w:val="afffffff0"/>
    <w:qFormat/>
    <w:rsid w:val="00ED0C06"/>
    <w:pPr>
      <w:overflowPunct w:val="0"/>
      <w:autoSpaceDE w:val="0"/>
      <w:autoSpaceDN w:val="0"/>
      <w:adjustRightInd w:val="0"/>
      <w:ind w:firstLine="851"/>
      <w:textAlignment w:val="baseline"/>
    </w:pPr>
    <w:rPr>
      <w:sz w:val="24"/>
    </w:rPr>
  </w:style>
  <w:style w:type="character" w:customStyle="1" w:styleId="afffffff0">
    <w:name w:val="Обычный.Обычный док Знак"/>
    <w:link w:val="afffffff"/>
    <w:rsid w:val="00ED0C06"/>
    <w:rPr>
      <w:sz w:val="24"/>
    </w:rPr>
  </w:style>
  <w:style w:type="paragraph" w:customStyle="1" w:styleId="048">
    <w:name w:val="Стиль Основной текст Югранефтегазпроект + Слева:  048 см Первая с..."/>
    <w:basedOn w:val="af7"/>
    <w:link w:val="0480"/>
    <w:qFormat/>
    <w:rsid w:val="00ED0C06"/>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7"/>
    <w:link w:val="64"/>
    <w:qFormat/>
    <w:rsid w:val="00ED0C06"/>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ED0C06"/>
    <w:rPr>
      <w:rFonts w:ascii="Arial" w:hAnsi="Arial"/>
      <w:sz w:val="22"/>
    </w:rPr>
  </w:style>
  <w:style w:type="paragraph" w:customStyle="1" w:styleId="1-0">
    <w:name w:val="1- таблица"/>
    <w:basedOn w:val="22"/>
    <w:link w:val="1-1"/>
    <w:qFormat/>
    <w:rsid w:val="00ED0C06"/>
    <w:pPr>
      <w:keepNext w:val="0"/>
      <w:tabs>
        <w:tab w:val="clear" w:pos="0"/>
      </w:tabs>
      <w:suppressAutoHyphens w:val="0"/>
      <w:spacing w:before="100" w:beforeAutospacing="1" w:after="100" w:afterAutospacing="1"/>
      <w:ind w:left="573" w:hanging="432"/>
      <w:jc w:val="left"/>
    </w:pPr>
    <w:rPr>
      <w:bCs/>
      <w:sz w:val="36"/>
      <w:szCs w:val="36"/>
      <w:lang w:eastAsia="ru-RU"/>
    </w:rPr>
  </w:style>
  <w:style w:type="character" w:customStyle="1" w:styleId="1-1">
    <w:name w:val="1- таблица Знак"/>
    <w:link w:val="1-0"/>
    <w:rsid w:val="00ED0C06"/>
    <w:rPr>
      <w:b/>
      <w:bCs/>
      <w:sz w:val="36"/>
      <w:szCs w:val="36"/>
    </w:rPr>
  </w:style>
  <w:style w:type="character" w:customStyle="1" w:styleId="0480">
    <w:name w:val="Стиль Основной текст Югранефтегазпроект + Слева:  048 см Первая с... Знак"/>
    <w:link w:val="048"/>
    <w:locked/>
    <w:rsid w:val="00ED0C06"/>
    <w:rPr>
      <w:rFonts w:ascii="Arial" w:hAnsi="Arial"/>
      <w:sz w:val="22"/>
    </w:rPr>
  </w:style>
  <w:style w:type="character" w:customStyle="1" w:styleId="1c">
    <w:name w:val="Обычный (веб) Знак1"/>
    <w:aliases w:val="Обычный (веб) Знак Знак,Обычный (Web) Знак,Обычный (Web)1 Знак"/>
    <w:link w:val="afff2"/>
    <w:uiPriority w:val="99"/>
    <w:rsid w:val="00ED0C06"/>
    <w:rPr>
      <w:rFonts w:ascii="Tahoma" w:hAnsi="Tahoma" w:cs="Tahoma"/>
      <w:sz w:val="16"/>
      <w:szCs w:val="16"/>
      <w:lang w:eastAsia="zh-CN"/>
    </w:rPr>
  </w:style>
  <w:style w:type="paragraph" w:customStyle="1" w:styleId="1ff3">
    <w:name w:val="Выделение 1"/>
    <w:basedOn w:val="affffff4"/>
    <w:next w:val="affffff4"/>
    <w:qFormat/>
    <w:rsid w:val="00ED0C06"/>
    <w:pPr>
      <w:widowControl w:val="0"/>
      <w:spacing w:before="120" w:after="120"/>
      <w:jc w:val="center"/>
    </w:pPr>
    <w:rPr>
      <w:rFonts w:ascii="Arial" w:hAnsi="Arial" w:cs="Times New Roman"/>
      <w:b/>
      <w:bCs w:val="0"/>
      <w:sz w:val="24"/>
    </w:rPr>
  </w:style>
  <w:style w:type="paragraph" w:customStyle="1" w:styleId="afffffff1">
    <w:name w:val="Югранефтегазпроект_Заголовок"/>
    <w:basedOn w:val="14"/>
    <w:link w:val="afffffff2"/>
    <w:qFormat/>
    <w:rsid w:val="00ED0C06"/>
    <w:pPr>
      <w:keepNext w:val="0"/>
      <w:tabs>
        <w:tab w:val="clear" w:pos="0"/>
      </w:tabs>
      <w:suppressAutoHyphens w:val="0"/>
      <w:spacing w:before="100" w:beforeAutospacing="1" w:after="100" w:afterAutospacing="1"/>
      <w:ind w:left="360" w:hanging="360"/>
      <w:jc w:val="left"/>
    </w:pPr>
    <w:rPr>
      <w:kern w:val="36"/>
      <w:sz w:val="48"/>
      <w:szCs w:val="48"/>
      <w:lang w:eastAsia="ru-RU"/>
    </w:rPr>
  </w:style>
  <w:style w:type="character" w:customStyle="1" w:styleId="afffffff2">
    <w:name w:val="Югранефтегазпроект_Заголовок Знак"/>
    <w:link w:val="afffffff1"/>
    <w:rsid w:val="00ED0C06"/>
    <w:rPr>
      <w:b/>
      <w:bCs/>
      <w:kern w:val="36"/>
      <w:sz w:val="48"/>
      <w:szCs w:val="48"/>
    </w:rPr>
  </w:style>
  <w:style w:type="character" w:customStyle="1" w:styleId="afffffff3">
    <w:name w:val="Текст ПЗ Знак"/>
    <w:link w:val="afffffff4"/>
    <w:rsid w:val="00ED0C06"/>
    <w:rPr>
      <w:sz w:val="24"/>
    </w:rPr>
  </w:style>
  <w:style w:type="paragraph" w:customStyle="1" w:styleId="afffffff4">
    <w:name w:val="Текст ПЗ"/>
    <w:basedOn w:val="af7"/>
    <w:link w:val="afffffff3"/>
    <w:qFormat/>
    <w:rsid w:val="00ED0C06"/>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1">
    <w:name w:val="Заголовок 2 Стиль2"/>
    <w:basedOn w:val="af7"/>
    <w:qFormat/>
    <w:rsid w:val="00ED0C06"/>
    <w:pPr>
      <w:suppressAutoHyphens w:val="0"/>
      <w:spacing w:line="360" w:lineRule="auto"/>
      <w:ind w:firstLine="720"/>
    </w:pPr>
    <w:rPr>
      <w:rFonts w:eastAsia="SimSun"/>
      <w:sz w:val="24"/>
      <w:szCs w:val="24"/>
    </w:rPr>
  </w:style>
  <w:style w:type="paragraph" w:customStyle="1" w:styleId="21">
    <w:name w:val="2.1 БашНИПИ список"/>
    <w:basedOn w:val="af7"/>
    <w:uiPriority w:val="99"/>
    <w:qFormat/>
    <w:rsid w:val="00ED0C06"/>
    <w:pPr>
      <w:numPr>
        <w:numId w:val="47"/>
      </w:numPr>
      <w:tabs>
        <w:tab w:val="left" w:pos="1134"/>
      </w:tabs>
      <w:spacing w:line="276" w:lineRule="auto"/>
      <w:ind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ED0C06"/>
    <w:rPr>
      <w:rFonts w:ascii="Cambria" w:hAnsi="Cambria" w:cs="Times New Roman"/>
      <w:b/>
      <w:bCs/>
      <w:i/>
      <w:iCs/>
      <w:sz w:val="28"/>
      <w:szCs w:val="28"/>
    </w:rPr>
  </w:style>
  <w:style w:type="paragraph" w:customStyle="1" w:styleId="af1">
    <w:name w:val="Трофимова заголовок"/>
    <w:link w:val="afffffff5"/>
    <w:qFormat/>
    <w:rsid w:val="00ED0C06"/>
    <w:pPr>
      <w:keepNext/>
      <w:numPr>
        <w:ilvl w:val="1"/>
        <w:numId w:val="46"/>
      </w:numPr>
      <w:tabs>
        <w:tab w:val="left" w:pos="284"/>
        <w:tab w:val="left" w:pos="1134"/>
      </w:tabs>
      <w:suppressAutoHyphens/>
      <w:ind w:left="0" w:firstLine="709"/>
      <w:jc w:val="both"/>
    </w:pPr>
    <w:rPr>
      <w:rFonts w:eastAsia="Calibri"/>
      <w:b/>
      <w:bCs/>
      <w:iCs/>
      <w:sz w:val="28"/>
      <w:szCs w:val="28"/>
      <w:lang w:eastAsia="en-US"/>
    </w:rPr>
  </w:style>
  <w:style w:type="paragraph" w:customStyle="1" w:styleId="1ff4">
    <w:name w:val="1"/>
    <w:basedOn w:val="af7"/>
    <w:link w:val="1ff5"/>
    <w:qFormat/>
    <w:rsid w:val="00ED0C06"/>
    <w:pPr>
      <w:suppressAutoHyphens w:val="0"/>
      <w:spacing w:line="360" w:lineRule="auto"/>
      <w:ind w:left="284" w:right="284" w:firstLine="709"/>
      <w:jc w:val="both"/>
    </w:pPr>
    <w:rPr>
      <w:rFonts w:ascii="Arial" w:hAnsi="Arial"/>
      <w:sz w:val="22"/>
      <w:lang w:eastAsia="ru-RU"/>
    </w:rPr>
  </w:style>
  <w:style w:type="character" w:customStyle="1" w:styleId="afffffff5">
    <w:name w:val="Трофимова заголовок Знак"/>
    <w:link w:val="af1"/>
    <w:rsid w:val="00ED0C06"/>
    <w:rPr>
      <w:rFonts w:eastAsia="Calibri"/>
      <w:b/>
      <w:bCs/>
      <w:iCs/>
      <w:sz w:val="28"/>
      <w:szCs w:val="28"/>
      <w:lang w:eastAsia="en-US"/>
    </w:rPr>
  </w:style>
  <w:style w:type="character" w:customStyle="1" w:styleId="1ff5">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f4"/>
    <w:rsid w:val="00ED0C06"/>
    <w:rPr>
      <w:rFonts w:ascii="Arial" w:hAnsi="Arial"/>
      <w:sz w:val="22"/>
    </w:rPr>
  </w:style>
  <w:style w:type="paragraph" w:customStyle="1" w:styleId="1-">
    <w:name w:val="1-маркеры"/>
    <w:basedOn w:val="af7"/>
    <w:next w:val="aff5"/>
    <w:qFormat/>
    <w:rsid w:val="00ED0C06"/>
    <w:pPr>
      <w:numPr>
        <w:numId w:val="48"/>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qFormat/>
    <w:rsid w:val="00ED0C06"/>
    <w:pPr>
      <w:ind w:left="1353" w:right="283" w:hanging="360"/>
    </w:pPr>
  </w:style>
  <w:style w:type="character" w:customStyle="1" w:styleId="11-0">
    <w:name w:val="11-маркеры Знак"/>
    <w:link w:val="11-"/>
    <w:rsid w:val="00ED0C06"/>
    <w:rPr>
      <w:rFonts w:ascii="Arial" w:hAnsi="Arial"/>
      <w:sz w:val="22"/>
    </w:rPr>
  </w:style>
  <w:style w:type="paragraph" w:customStyle="1" w:styleId="afffffff6">
    <w:name w:val="Шрифт абзаца"/>
    <w:basedOn w:val="af7"/>
    <w:qFormat/>
    <w:rsid w:val="00ED0C06"/>
    <w:pPr>
      <w:suppressAutoHyphens w:val="0"/>
      <w:ind w:firstLine="720"/>
      <w:jc w:val="both"/>
    </w:pPr>
    <w:rPr>
      <w:rFonts w:ascii="Arial" w:hAnsi="Arial" w:cs="Arial"/>
      <w:sz w:val="28"/>
      <w:szCs w:val="28"/>
      <w:lang w:eastAsia="ru-RU"/>
    </w:rPr>
  </w:style>
  <w:style w:type="paragraph" w:customStyle="1" w:styleId="afffffff7">
    <w:name w:val="текст"/>
    <w:link w:val="afffffff8"/>
    <w:qFormat/>
    <w:rsid w:val="00ED0C06"/>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7"/>
    <w:qFormat/>
    <w:rsid w:val="00ED0C06"/>
    <w:pPr>
      <w:suppressAutoHyphens w:val="0"/>
      <w:ind w:left="709" w:right="284"/>
      <w:jc w:val="center"/>
    </w:pPr>
    <w:rPr>
      <w:rFonts w:ascii="Arial" w:hAnsi="Arial"/>
      <w:b/>
      <w:bCs/>
      <w:sz w:val="32"/>
      <w:lang w:eastAsia="ru-RU"/>
    </w:rPr>
  </w:style>
  <w:style w:type="paragraph" w:customStyle="1" w:styleId="afffffff9">
    <w:name w:val="основной тект"/>
    <w:basedOn w:val="af7"/>
    <w:qFormat/>
    <w:rsid w:val="00ED0C06"/>
    <w:pPr>
      <w:widowControl w:val="0"/>
      <w:suppressAutoHyphens w:val="0"/>
      <w:spacing w:line="360" w:lineRule="auto"/>
      <w:ind w:firstLine="709"/>
      <w:jc w:val="both"/>
    </w:pPr>
    <w:rPr>
      <w:color w:val="000000"/>
      <w:sz w:val="28"/>
      <w:lang w:eastAsia="ru-RU"/>
    </w:rPr>
  </w:style>
  <w:style w:type="paragraph" w:customStyle="1" w:styleId="Style21">
    <w:name w:val="Style21"/>
    <w:basedOn w:val="af7"/>
    <w:uiPriority w:val="99"/>
    <w:rsid w:val="00ED0C06"/>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ED0C06"/>
    <w:rPr>
      <w:rFonts w:ascii="Arial" w:hAnsi="Arial" w:cs="Arial"/>
      <w:b/>
      <w:bCs/>
      <w:sz w:val="20"/>
      <w:szCs w:val="20"/>
    </w:rPr>
  </w:style>
  <w:style w:type="paragraph" w:customStyle="1" w:styleId="xl67">
    <w:name w:val="xl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7"/>
    <w:rsid w:val="00ED0C06"/>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paragraph" w:styleId="afffffffa">
    <w:name w:val="Block Text"/>
    <w:basedOn w:val="af7"/>
    <w:link w:val="afffffffb"/>
    <w:rsid w:val="00ED0C06"/>
    <w:pPr>
      <w:widowControl w:val="0"/>
      <w:suppressAutoHyphens w:val="0"/>
      <w:ind w:left="567" w:right="849"/>
    </w:pPr>
    <w:rPr>
      <w:sz w:val="24"/>
      <w:lang w:eastAsia="ru-RU"/>
    </w:rPr>
  </w:style>
  <w:style w:type="character" w:customStyle="1" w:styleId="apple-style-span">
    <w:name w:val="apple-style-span"/>
    <w:rsid w:val="00ED0C06"/>
  </w:style>
  <w:style w:type="paragraph" w:customStyle="1" w:styleId="afffffffc">
    <w:name w:val="Текст Центр"/>
    <w:basedOn w:val="af7"/>
    <w:link w:val="afffffffd"/>
    <w:uiPriority w:val="87"/>
    <w:rsid w:val="00ED0C06"/>
    <w:pPr>
      <w:jc w:val="center"/>
    </w:pPr>
    <w:rPr>
      <w:rFonts w:ascii="Arial" w:eastAsia="Andale Sans UI" w:hAnsi="Arial" w:cs="Arial"/>
      <w:kern w:val="24"/>
      <w:sz w:val="24"/>
      <w:szCs w:val="24"/>
      <w:lang w:eastAsia="en-US"/>
    </w:rPr>
  </w:style>
  <w:style w:type="character" w:customStyle="1" w:styleId="afffffffd">
    <w:name w:val="Текст Центр Знак"/>
    <w:link w:val="afffffffc"/>
    <w:uiPriority w:val="87"/>
    <w:rsid w:val="00ED0C06"/>
    <w:rPr>
      <w:rFonts w:ascii="Arial" w:eastAsia="Andale Sans UI" w:hAnsi="Arial" w:cs="Arial"/>
      <w:kern w:val="24"/>
      <w:sz w:val="24"/>
      <w:szCs w:val="24"/>
      <w:lang w:eastAsia="en-US"/>
    </w:rPr>
  </w:style>
  <w:style w:type="paragraph" w:styleId="afffffffe">
    <w:name w:val="endnote text"/>
    <w:basedOn w:val="af7"/>
    <w:link w:val="affffffff"/>
    <w:rsid w:val="00ED0C06"/>
    <w:pPr>
      <w:suppressAutoHyphens w:val="0"/>
    </w:pPr>
    <w:rPr>
      <w:lang w:eastAsia="ru-RU"/>
    </w:rPr>
  </w:style>
  <w:style w:type="character" w:customStyle="1" w:styleId="affffffff">
    <w:name w:val="Текст концевой сноски Знак"/>
    <w:basedOn w:val="af8"/>
    <w:link w:val="afffffffe"/>
    <w:rsid w:val="00ED0C06"/>
  </w:style>
  <w:style w:type="character" w:styleId="affffffff0">
    <w:name w:val="endnote reference"/>
    <w:rsid w:val="00ED0C06"/>
    <w:rPr>
      <w:vertAlign w:val="superscript"/>
    </w:rPr>
  </w:style>
  <w:style w:type="paragraph" w:customStyle="1" w:styleId="affffffff1">
    <w:name w:val="абзац"/>
    <w:basedOn w:val="af7"/>
    <w:link w:val="1ff6"/>
    <w:rsid w:val="00ED0C06"/>
    <w:pPr>
      <w:suppressAutoHyphens w:val="0"/>
      <w:spacing w:line="360" w:lineRule="auto"/>
      <w:ind w:firstLine="851"/>
      <w:jc w:val="both"/>
    </w:pPr>
    <w:rPr>
      <w:sz w:val="24"/>
      <w:lang w:eastAsia="ru-RU"/>
    </w:rPr>
  </w:style>
  <w:style w:type="character" w:customStyle="1" w:styleId="match">
    <w:name w:val="match"/>
    <w:rsid w:val="00ED0C06"/>
  </w:style>
  <w:style w:type="paragraph" w:customStyle="1" w:styleId="Style30">
    <w:name w:val="Style30"/>
    <w:basedOn w:val="af7"/>
    <w:uiPriority w:val="99"/>
    <w:rsid w:val="00ED0C06"/>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ED0C06"/>
    <w:rPr>
      <w:rFonts w:ascii="Times New Roman" w:hAnsi="Times New Roman" w:cs="Times New Roman"/>
      <w:sz w:val="18"/>
      <w:szCs w:val="18"/>
    </w:rPr>
  </w:style>
  <w:style w:type="paragraph" w:customStyle="1" w:styleId="Default">
    <w:name w:val="Default"/>
    <w:qFormat/>
    <w:rsid w:val="00ED0C06"/>
    <w:pPr>
      <w:autoSpaceDE w:val="0"/>
      <w:autoSpaceDN w:val="0"/>
      <w:adjustRightInd w:val="0"/>
    </w:pPr>
    <w:rPr>
      <w:color w:val="000000"/>
      <w:sz w:val="24"/>
      <w:szCs w:val="24"/>
    </w:rPr>
  </w:style>
  <w:style w:type="paragraph" w:customStyle="1" w:styleId="2f9">
    <w:name w:val="Заг 2"/>
    <w:basedOn w:val="af7"/>
    <w:next w:val="af7"/>
    <w:qFormat/>
    <w:rsid w:val="00ED0C06"/>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f">
    <w:name w:val="Заг 3"/>
    <w:basedOn w:val="af7"/>
    <w:next w:val="af7"/>
    <w:qFormat/>
    <w:rsid w:val="00ED0C06"/>
    <w:pPr>
      <w:tabs>
        <w:tab w:val="left" w:pos="1276"/>
      </w:tabs>
      <w:suppressAutoHyphens w:val="0"/>
      <w:spacing w:before="120" w:after="120"/>
      <w:ind w:right="170" w:firstLine="709"/>
    </w:pPr>
    <w:rPr>
      <w:rFonts w:eastAsia="Calibri"/>
      <w:sz w:val="24"/>
      <w:szCs w:val="24"/>
      <w:lang w:eastAsia="en-US"/>
    </w:rPr>
  </w:style>
  <w:style w:type="paragraph" w:customStyle="1" w:styleId="affffffff2">
    <w:name w:val="Заг. таблиц"/>
    <w:basedOn w:val="af7"/>
    <w:rsid w:val="00ED0C06"/>
    <w:pPr>
      <w:suppressAutoHyphens w:val="0"/>
      <w:autoSpaceDE w:val="0"/>
      <w:autoSpaceDN w:val="0"/>
      <w:jc w:val="center"/>
    </w:pPr>
    <w:rPr>
      <w:rFonts w:eastAsia="Calibri"/>
      <w:bCs/>
      <w:lang w:eastAsia="en-US"/>
    </w:rPr>
  </w:style>
  <w:style w:type="paragraph" w:customStyle="1" w:styleId="affffffff3">
    <w:name w:val="Названия Таблиц"/>
    <w:basedOn w:val="af7"/>
    <w:rsid w:val="00ED0C06"/>
    <w:pPr>
      <w:suppressAutoHyphens w:val="0"/>
      <w:spacing w:after="120"/>
      <w:ind w:right="170"/>
      <w:jc w:val="both"/>
    </w:pPr>
    <w:rPr>
      <w:rFonts w:eastAsia="Calibri"/>
      <w:sz w:val="24"/>
      <w:szCs w:val="24"/>
      <w:lang w:eastAsia="en-US"/>
    </w:rPr>
  </w:style>
  <w:style w:type="paragraph" w:customStyle="1" w:styleId="affffffff4">
    <w:name w:val="Обычн. текст"/>
    <w:basedOn w:val="af7"/>
    <w:link w:val="affffffff5"/>
    <w:qFormat/>
    <w:rsid w:val="00ED0C06"/>
    <w:pPr>
      <w:tabs>
        <w:tab w:val="left" w:pos="709"/>
      </w:tabs>
      <w:suppressAutoHyphens w:val="0"/>
      <w:spacing w:line="360" w:lineRule="auto"/>
      <w:ind w:right="170" w:firstLine="709"/>
      <w:jc w:val="both"/>
    </w:pPr>
    <w:rPr>
      <w:sz w:val="24"/>
      <w:szCs w:val="24"/>
      <w:lang w:eastAsia="ru-RU"/>
    </w:rPr>
  </w:style>
  <w:style w:type="paragraph" w:customStyle="1" w:styleId="affffffff6">
    <w:name w:val="Приложение"/>
    <w:basedOn w:val="14"/>
    <w:link w:val="affffffff7"/>
    <w:qFormat/>
    <w:rsid w:val="00ED0C06"/>
    <w:pPr>
      <w:keepNext w:val="0"/>
      <w:tabs>
        <w:tab w:val="clear" w:pos="0"/>
      </w:tabs>
      <w:suppressAutoHyphens w:val="0"/>
      <w:spacing w:before="100" w:beforeAutospacing="1" w:after="100" w:afterAutospacing="1"/>
      <w:ind w:left="360" w:hanging="360"/>
      <w:jc w:val="left"/>
    </w:pPr>
    <w:rPr>
      <w:kern w:val="36"/>
      <w:sz w:val="48"/>
      <w:szCs w:val="48"/>
      <w:lang w:eastAsia="ru-RU"/>
    </w:rPr>
  </w:style>
  <w:style w:type="paragraph" w:customStyle="1" w:styleId="a7">
    <w:name w:val="Список литер."/>
    <w:basedOn w:val="af7"/>
    <w:qFormat/>
    <w:rsid w:val="00ED0C06"/>
    <w:pPr>
      <w:numPr>
        <w:numId w:val="49"/>
      </w:numPr>
      <w:tabs>
        <w:tab w:val="left" w:pos="1134"/>
      </w:tabs>
      <w:suppressAutoHyphens w:val="0"/>
      <w:spacing w:line="360" w:lineRule="auto"/>
      <w:ind w:left="0" w:right="170" w:firstLine="709"/>
    </w:pPr>
    <w:rPr>
      <w:rFonts w:eastAsia="Calibri"/>
      <w:sz w:val="24"/>
      <w:lang w:eastAsia="ru-RU"/>
    </w:rPr>
  </w:style>
  <w:style w:type="paragraph" w:customStyle="1" w:styleId="a1">
    <w:name w:val="Стиль маркир. списка"/>
    <w:basedOn w:val="affffffff4"/>
    <w:link w:val="affffffff8"/>
    <w:qFormat/>
    <w:rsid w:val="00ED0C06"/>
    <w:pPr>
      <w:numPr>
        <w:numId w:val="50"/>
      </w:numPr>
      <w:tabs>
        <w:tab w:val="clear" w:pos="1021"/>
      </w:tabs>
      <w:ind w:left="360" w:hanging="360"/>
    </w:pPr>
  </w:style>
  <w:style w:type="character" w:customStyle="1" w:styleId="affffffff8">
    <w:name w:val="Стиль маркир. списка Знак"/>
    <w:link w:val="a1"/>
    <w:rsid w:val="00ED0C06"/>
    <w:rPr>
      <w:sz w:val="24"/>
      <w:szCs w:val="24"/>
    </w:rPr>
  </w:style>
  <w:style w:type="paragraph" w:customStyle="1" w:styleId="affffffff9">
    <w:name w:val="Заг. Таблиц"/>
    <w:basedOn w:val="af7"/>
    <w:qFormat/>
    <w:rsid w:val="00ED0C06"/>
    <w:pPr>
      <w:suppressAutoHyphens w:val="0"/>
      <w:autoSpaceDE w:val="0"/>
      <w:autoSpaceDN w:val="0"/>
      <w:jc w:val="center"/>
    </w:pPr>
    <w:rPr>
      <w:rFonts w:eastAsia="Calibri"/>
      <w:bCs/>
      <w:lang w:eastAsia="en-US"/>
    </w:rPr>
  </w:style>
  <w:style w:type="paragraph" w:customStyle="1" w:styleId="affffffffa">
    <w:name w:val="Названия таблиц"/>
    <w:basedOn w:val="af7"/>
    <w:qFormat/>
    <w:rsid w:val="00ED0C06"/>
    <w:pPr>
      <w:suppressAutoHyphens w:val="0"/>
      <w:spacing w:after="120"/>
      <w:ind w:right="170"/>
      <w:jc w:val="both"/>
    </w:pPr>
    <w:rPr>
      <w:rFonts w:eastAsia="Calibri"/>
      <w:sz w:val="24"/>
      <w:szCs w:val="24"/>
      <w:lang w:eastAsia="en-US"/>
    </w:rPr>
  </w:style>
  <w:style w:type="numbering" w:customStyle="1" w:styleId="ab">
    <w:name w:val="Стиль списка"/>
    <w:uiPriority w:val="99"/>
    <w:rsid w:val="00ED0C06"/>
    <w:pPr>
      <w:numPr>
        <w:numId w:val="51"/>
      </w:numPr>
    </w:pPr>
  </w:style>
  <w:style w:type="paragraph" w:customStyle="1" w:styleId="ac">
    <w:name w:val="Маркиров. список"/>
    <w:basedOn w:val="affffffff4"/>
    <w:link w:val="affffffffb"/>
    <w:qFormat/>
    <w:rsid w:val="00ED0C06"/>
    <w:pPr>
      <w:numPr>
        <w:numId w:val="51"/>
      </w:numPr>
      <w:tabs>
        <w:tab w:val="clear" w:pos="1021"/>
      </w:tabs>
      <w:ind w:left="1353" w:hanging="360"/>
    </w:pPr>
  </w:style>
  <w:style w:type="character" w:customStyle="1" w:styleId="affffffffb">
    <w:name w:val="Маркиров. список Знак"/>
    <w:link w:val="ac"/>
    <w:rsid w:val="00ED0C06"/>
    <w:rPr>
      <w:sz w:val="24"/>
      <w:szCs w:val="24"/>
    </w:rPr>
  </w:style>
  <w:style w:type="numbering" w:customStyle="1" w:styleId="1ff7">
    <w:name w:val="Стиль списка1"/>
    <w:uiPriority w:val="99"/>
    <w:rsid w:val="00ED0C06"/>
  </w:style>
  <w:style w:type="paragraph" w:customStyle="1" w:styleId="12NGP">
    <w:name w:val="Табл12_NGP"/>
    <w:link w:val="12NGP0"/>
    <w:qFormat/>
    <w:rsid w:val="00ED0C06"/>
    <w:rPr>
      <w:rFonts w:eastAsia="Calibri"/>
      <w:sz w:val="24"/>
      <w:szCs w:val="22"/>
      <w:lang w:eastAsia="en-US"/>
    </w:rPr>
  </w:style>
  <w:style w:type="character" w:customStyle="1" w:styleId="12NGP0">
    <w:name w:val="Табл12_NGP Знак"/>
    <w:link w:val="12NGP"/>
    <w:rsid w:val="00ED0C06"/>
    <w:rPr>
      <w:rFonts w:eastAsia="Calibri"/>
      <w:sz w:val="24"/>
      <w:szCs w:val="22"/>
      <w:lang w:eastAsia="en-US"/>
    </w:rPr>
  </w:style>
  <w:style w:type="paragraph" w:customStyle="1" w:styleId="141">
    <w:name w:val="Нормальный 14"/>
    <w:basedOn w:val="af7"/>
    <w:hidden/>
    <w:uiPriority w:val="99"/>
    <w:rsid w:val="00ED0C06"/>
    <w:pPr>
      <w:suppressAutoHyphens w:val="0"/>
      <w:spacing w:line="360" w:lineRule="auto"/>
      <w:ind w:firstLine="709"/>
      <w:jc w:val="both"/>
    </w:pPr>
    <w:rPr>
      <w:sz w:val="28"/>
      <w:lang w:eastAsia="ru-RU"/>
    </w:rPr>
  </w:style>
  <w:style w:type="paragraph" w:customStyle="1" w:styleId="124">
    <w:name w:val="Таблица Текст 12 Центр"/>
    <w:basedOn w:val="af7"/>
    <w:hidden/>
    <w:uiPriority w:val="3"/>
    <w:rsid w:val="00ED0C06"/>
    <w:pPr>
      <w:suppressAutoHyphens w:val="0"/>
      <w:spacing w:before="80" w:after="80"/>
      <w:ind w:left="57" w:right="57"/>
      <w:jc w:val="center"/>
    </w:pPr>
    <w:rPr>
      <w:rFonts w:eastAsia="Calibri"/>
      <w:sz w:val="24"/>
      <w:szCs w:val="22"/>
      <w:lang w:eastAsia="en-US"/>
    </w:rPr>
  </w:style>
  <w:style w:type="table" w:customStyle="1" w:styleId="1ff8">
    <w:name w:val="Сетка таблицы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ED0C06"/>
    <w:pPr>
      <w:numPr>
        <w:numId w:val="52"/>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ED0C06"/>
    <w:rPr>
      <w:rFonts w:eastAsia="Calibri"/>
      <w:sz w:val="24"/>
      <w:szCs w:val="22"/>
      <w:lang w:val="en-US" w:eastAsia="en-US"/>
    </w:rPr>
  </w:style>
  <w:style w:type="paragraph" w:customStyle="1" w:styleId="10NGP">
    <w:name w:val="Табл10_центр_NGP"/>
    <w:link w:val="10NGP0"/>
    <w:qFormat/>
    <w:rsid w:val="00ED0C06"/>
    <w:pPr>
      <w:jc w:val="center"/>
    </w:pPr>
    <w:rPr>
      <w:rFonts w:eastAsia="Calibri"/>
      <w:szCs w:val="22"/>
      <w:lang w:eastAsia="en-US"/>
    </w:rPr>
  </w:style>
  <w:style w:type="character" w:customStyle="1" w:styleId="10NGP0">
    <w:name w:val="Табл10_центр_NGP Знак"/>
    <w:link w:val="10NGP"/>
    <w:rsid w:val="00ED0C06"/>
    <w:rPr>
      <w:rFonts w:eastAsia="Calibri"/>
      <w:szCs w:val="22"/>
      <w:lang w:eastAsia="en-US"/>
    </w:rPr>
  </w:style>
  <w:style w:type="character" w:customStyle="1" w:styleId="NGP1">
    <w:name w:val="Маркиров. список_NGP Знак"/>
    <w:link w:val="NGP"/>
    <w:rsid w:val="00ED0C06"/>
    <w:rPr>
      <w:rFonts w:eastAsia="Calibri"/>
      <w:sz w:val="24"/>
      <w:szCs w:val="22"/>
      <w:lang w:eastAsia="en-US"/>
    </w:rPr>
  </w:style>
  <w:style w:type="character" w:customStyle="1" w:styleId="2NGP0">
    <w:name w:val="Заг 2_NGP Знак"/>
    <w:link w:val="2NGP"/>
    <w:semiHidden/>
    <w:rsid w:val="00ED0C06"/>
    <w:rPr>
      <w:b/>
      <w:bCs/>
      <w:sz w:val="24"/>
      <w:szCs w:val="26"/>
      <w:lang w:val="en-US" w:eastAsia="en-US"/>
    </w:rPr>
  </w:style>
  <w:style w:type="character" w:customStyle="1" w:styleId="1NGP0">
    <w:name w:val="Заг 1_NGP Знак"/>
    <w:link w:val="1NGP"/>
    <w:semiHidden/>
    <w:rsid w:val="00ED0C06"/>
    <w:rPr>
      <w:b/>
      <w:bCs/>
      <w:sz w:val="28"/>
      <w:szCs w:val="28"/>
      <w:lang w:val="en-US" w:eastAsia="en-US"/>
    </w:rPr>
  </w:style>
  <w:style w:type="paragraph" w:customStyle="1" w:styleId="NGP5">
    <w:name w:val="НазвТабл_NGP"/>
    <w:next w:val="af7"/>
    <w:link w:val="NGP6"/>
    <w:qFormat/>
    <w:rsid w:val="00ED0C06"/>
    <w:pPr>
      <w:keepNext/>
      <w:keepLines/>
      <w:suppressAutoHyphens/>
      <w:spacing w:after="120"/>
      <w:ind w:right="170"/>
    </w:pPr>
    <w:rPr>
      <w:rFonts w:eastAsia="Calibri"/>
      <w:sz w:val="24"/>
      <w:szCs w:val="22"/>
      <w:lang w:val="en-US" w:eastAsia="en-US"/>
    </w:rPr>
  </w:style>
  <w:style w:type="character" w:customStyle="1" w:styleId="NGP6">
    <w:name w:val="НазвТабл_NGP Знак"/>
    <w:link w:val="NGP5"/>
    <w:rsid w:val="00ED0C06"/>
    <w:rPr>
      <w:rFonts w:eastAsia="Calibri"/>
      <w:sz w:val="24"/>
      <w:szCs w:val="22"/>
      <w:lang w:val="en-US" w:eastAsia="en-US"/>
    </w:rPr>
  </w:style>
  <w:style w:type="table" w:styleId="-4">
    <w:name w:val="Dark List Accent 4"/>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fa">
    <w:name w:val="Нет списка2"/>
    <w:next w:val="afa"/>
    <w:uiPriority w:val="99"/>
    <w:semiHidden/>
    <w:unhideWhenUsed/>
    <w:rsid w:val="00ED0C06"/>
  </w:style>
  <w:style w:type="table" w:customStyle="1" w:styleId="2fb">
    <w:name w:val="Сетка таблицы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c">
    <w:name w:val="Стиль списка2"/>
    <w:uiPriority w:val="99"/>
    <w:rsid w:val="00ED0C06"/>
  </w:style>
  <w:style w:type="numbering" w:customStyle="1" w:styleId="111">
    <w:name w:val="Стиль списка11"/>
    <w:uiPriority w:val="99"/>
    <w:rsid w:val="00ED0C06"/>
  </w:style>
  <w:style w:type="numbering" w:customStyle="1" w:styleId="3f0">
    <w:name w:val="Стиль списка3"/>
    <w:uiPriority w:val="99"/>
    <w:rsid w:val="00ED0C06"/>
  </w:style>
  <w:style w:type="numbering" w:customStyle="1" w:styleId="112">
    <w:name w:val="Стиль11"/>
    <w:uiPriority w:val="99"/>
    <w:rsid w:val="00ED0C06"/>
  </w:style>
  <w:style w:type="paragraph" w:customStyle="1" w:styleId="xl69">
    <w:name w:val="xl6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7"/>
    <w:qFormat/>
    <w:rsid w:val="00ED0C06"/>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7"/>
    <w:qFormat/>
    <w:rsid w:val="00ED0C06"/>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7"/>
    <w:qFormat/>
    <w:rsid w:val="00ED0C06"/>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7"/>
    <w:qFormat/>
    <w:rsid w:val="00ED0C06"/>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7"/>
    <w:qFormat/>
    <w:rsid w:val="00ED0C06"/>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7"/>
    <w:qFormat/>
    <w:rsid w:val="00ED0C06"/>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7"/>
    <w:qFormat/>
    <w:rsid w:val="00ED0C06"/>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ED0C06"/>
  </w:style>
  <w:style w:type="paragraph" w:customStyle="1" w:styleId="xl125">
    <w:name w:val="xl125"/>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
    <w:name w:val="Стиль списка4"/>
    <w:uiPriority w:val="99"/>
    <w:rsid w:val="00ED0C06"/>
    <w:pPr>
      <w:numPr>
        <w:numId w:val="91"/>
      </w:numPr>
    </w:pPr>
  </w:style>
  <w:style w:type="numbering" w:customStyle="1" w:styleId="55">
    <w:name w:val="Стиль списка5"/>
    <w:uiPriority w:val="99"/>
    <w:rsid w:val="00ED0C06"/>
  </w:style>
  <w:style w:type="numbering" w:customStyle="1" w:styleId="65">
    <w:name w:val="Стиль списка6"/>
    <w:uiPriority w:val="99"/>
    <w:rsid w:val="00ED0C06"/>
  </w:style>
  <w:style w:type="table" w:customStyle="1" w:styleId="113">
    <w:name w:val="Сетка таблицы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2">
    <w:name w:val="Стиль списка7"/>
    <w:uiPriority w:val="99"/>
    <w:rsid w:val="00ED0C06"/>
  </w:style>
  <w:style w:type="paragraph" w:customStyle="1" w:styleId="paragraph">
    <w:name w:val="paragraph"/>
    <w:basedOn w:val="af7"/>
    <w:rsid w:val="00ED0C06"/>
    <w:pPr>
      <w:suppressAutoHyphens w:val="0"/>
      <w:spacing w:before="100" w:beforeAutospacing="1" w:after="100" w:afterAutospacing="1"/>
    </w:pPr>
    <w:rPr>
      <w:sz w:val="24"/>
      <w:szCs w:val="24"/>
      <w:lang w:eastAsia="ru-RU"/>
    </w:rPr>
  </w:style>
  <w:style w:type="character" w:customStyle="1" w:styleId="normaltextrun">
    <w:name w:val="normaltextrun"/>
    <w:rsid w:val="00ED0C06"/>
  </w:style>
  <w:style w:type="character" w:customStyle="1" w:styleId="eop">
    <w:name w:val="eop"/>
    <w:rsid w:val="00ED0C06"/>
  </w:style>
  <w:style w:type="character" w:customStyle="1" w:styleId="spellingerror">
    <w:name w:val="spellingerror"/>
    <w:rsid w:val="00ED0C06"/>
  </w:style>
  <w:style w:type="table" w:customStyle="1" w:styleId="125">
    <w:name w:val="Сетка таблицы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ED0C06"/>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7"/>
    <w:qFormat/>
    <w:rsid w:val="00ED0C06"/>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7"/>
    <w:qFormat/>
    <w:rsid w:val="00ED0C06"/>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7"/>
    <w:qFormat/>
    <w:rsid w:val="00ED0C06"/>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7"/>
    <w:qFormat/>
    <w:rsid w:val="00ED0C06"/>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7"/>
    <w:qFormat/>
    <w:rsid w:val="00ED0C06"/>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7"/>
    <w:qFormat/>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7"/>
    <w:qFormat/>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7"/>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7"/>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2">
    <w:name w:val="Стиль списка8"/>
    <w:uiPriority w:val="99"/>
    <w:rsid w:val="00ED0C06"/>
  </w:style>
  <w:style w:type="table" w:customStyle="1" w:styleId="130">
    <w:name w:val="Сетка таблицы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ED0C06"/>
    <w:pPr>
      <w:numPr>
        <w:numId w:val="59"/>
      </w:numPr>
    </w:pPr>
  </w:style>
  <w:style w:type="table" w:customStyle="1" w:styleId="142">
    <w:name w:val="Сетка таблицы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f1">
    <w:name w:val="Нет списка3"/>
    <w:next w:val="afa"/>
    <w:uiPriority w:val="99"/>
    <w:semiHidden/>
    <w:unhideWhenUsed/>
    <w:rsid w:val="00ED0C06"/>
  </w:style>
  <w:style w:type="table" w:customStyle="1" w:styleId="3f2">
    <w:name w:val="Сетка таблицы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ED0C06"/>
  </w:style>
  <w:style w:type="numbering" w:customStyle="1" w:styleId="126">
    <w:name w:val="Стиль списка12"/>
    <w:uiPriority w:val="99"/>
    <w:rsid w:val="00ED0C06"/>
  </w:style>
  <w:style w:type="table" w:customStyle="1" w:styleId="150">
    <w:name w:val="Сетка таблицы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4">
    <w:name w:val="Нет списка11"/>
    <w:next w:val="afa"/>
    <w:uiPriority w:val="99"/>
    <w:semiHidden/>
    <w:unhideWhenUsed/>
    <w:rsid w:val="00ED0C06"/>
  </w:style>
  <w:style w:type="table" w:customStyle="1" w:styleId="47">
    <w:name w:val="Сетка таблицы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ED0C06"/>
  </w:style>
  <w:style w:type="table" w:customStyle="1" w:styleId="160">
    <w:name w:val="Сетка таблицы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3">
    <w:name w:val="Сетка таблицы2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3">
    <w:name w:val="Сетка таблицы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a"/>
    <w:uiPriority w:val="99"/>
    <w:semiHidden/>
    <w:unhideWhenUsed/>
    <w:rsid w:val="00ED0C06"/>
  </w:style>
  <w:style w:type="table" w:customStyle="1" w:styleId="101">
    <w:name w:val="Сетка таблицы10"/>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ED0C06"/>
  </w:style>
  <w:style w:type="numbering" w:customStyle="1" w:styleId="151">
    <w:name w:val="Стиль списка15"/>
    <w:uiPriority w:val="99"/>
    <w:rsid w:val="00ED0C06"/>
  </w:style>
  <w:style w:type="table" w:customStyle="1" w:styleId="170">
    <w:name w:val="Сетка таблицы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ED0C06"/>
  </w:style>
  <w:style w:type="table" w:customStyle="1" w:styleId="222">
    <w:name w:val="Сетка таблицы2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c">
    <w:name w:val="!обыч"/>
    <w:basedOn w:val="af7"/>
    <w:link w:val="affffffffd"/>
    <w:qFormat/>
    <w:rsid w:val="00ED0C06"/>
    <w:pPr>
      <w:suppressAutoHyphens w:val="0"/>
      <w:spacing w:line="360" w:lineRule="auto"/>
      <w:ind w:left="142" w:firstLine="710"/>
      <w:jc w:val="both"/>
    </w:pPr>
    <w:rPr>
      <w:sz w:val="24"/>
      <w:szCs w:val="22"/>
      <w:lang w:eastAsia="ru-RU"/>
    </w:rPr>
  </w:style>
  <w:style w:type="character" w:customStyle="1" w:styleId="affffffffd">
    <w:name w:val="!обыч Знак"/>
    <w:link w:val="affffffffc"/>
    <w:rsid w:val="00ED0C06"/>
    <w:rPr>
      <w:sz w:val="24"/>
      <w:szCs w:val="22"/>
    </w:rPr>
  </w:style>
  <w:style w:type="table" w:customStyle="1" w:styleId="292">
    <w:name w:val="Сетка таблицы29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
    <w:name w:val="Стиль списка51"/>
    <w:uiPriority w:val="99"/>
    <w:rsid w:val="00ED0C06"/>
  </w:style>
  <w:style w:type="numbering" w:customStyle="1" w:styleId="161">
    <w:name w:val="Стиль списка16"/>
    <w:uiPriority w:val="99"/>
    <w:rsid w:val="00ED0C06"/>
  </w:style>
  <w:style w:type="table" w:customStyle="1" w:styleId="180">
    <w:name w:val="Сетка таблицы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
    <w:name w:val="Сетка таблицы3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ED0C06"/>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7"/>
    <w:qFormat/>
    <w:rsid w:val="00ED0C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a">
    <w:name w:val="Маркер"/>
    <w:basedOn w:val="af7"/>
    <w:qFormat/>
    <w:rsid w:val="00ED0C06"/>
    <w:pPr>
      <w:numPr>
        <w:numId w:val="54"/>
      </w:numPr>
      <w:suppressAutoHyphens w:val="0"/>
      <w:spacing w:line="360" w:lineRule="auto"/>
      <w:ind w:left="928"/>
      <w:jc w:val="both"/>
    </w:pPr>
    <w:rPr>
      <w:rFonts w:eastAsia="Calibri"/>
      <w:sz w:val="24"/>
      <w:szCs w:val="22"/>
      <w:lang w:eastAsia="en-US"/>
    </w:rPr>
  </w:style>
  <w:style w:type="paragraph" w:customStyle="1" w:styleId="-10">
    <w:name w:val="- Марк 1"/>
    <w:basedOn w:val="1"/>
    <w:qFormat/>
    <w:rsid w:val="00ED0C06"/>
    <w:pPr>
      <w:ind w:left="1429" w:hanging="360"/>
    </w:pPr>
  </w:style>
  <w:style w:type="paragraph" w:customStyle="1" w:styleId="1">
    <w:name w:val="Мар.1"/>
    <w:basedOn w:val="af7"/>
    <w:link w:val="1ff9"/>
    <w:rsid w:val="00ED0C06"/>
    <w:pPr>
      <w:numPr>
        <w:numId w:val="55"/>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ED0C06"/>
    <w:pPr>
      <w:jc w:val="center"/>
    </w:pPr>
    <w:rPr>
      <w:rFonts w:eastAsia="Calibri"/>
      <w:sz w:val="24"/>
      <w:szCs w:val="22"/>
      <w:lang w:eastAsia="en-US"/>
    </w:rPr>
  </w:style>
  <w:style w:type="character" w:customStyle="1" w:styleId="12NGP2">
    <w:name w:val="Табл12_центр_NGP Знак"/>
    <w:link w:val="12NGP1"/>
    <w:rsid w:val="00ED0C06"/>
    <w:rPr>
      <w:rFonts w:eastAsia="Calibri"/>
      <w:sz w:val="24"/>
      <w:szCs w:val="22"/>
      <w:lang w:eastAsia="en-US"/>
    </w:rPr>
  </w:style>
  <w:style w:type="paragraph" w:customStyle="1" w:styleId="affffffffe">
    <w:name w:val="Текст основной ПЗ"/>
    <w:basedOn w:val="af7"/>
    <w:link w:val="afffffffff"/>
    <w:hidden/>
    <w:rsid w:val="00ED0C06"/>
    <w:pPr>
      <w:spacing w:before="120"/>
      <w:ind w:firstLine="720"/>
      <w:contextualSpacing/>
      <w:jc w:val="both"/>
    </w:pPr>
    <w:rPr>
      <w:rFonts w:eastAsia="Calibri"/>
      <w:sz w:val="24"/>
      <w:szCs w:val="24"/>
      <w:lang w:eastAsia="en-US"/>
    </w:rPr>
  </w:style>
  <w:style w:type="character" w:customStyle="1" w:styleId="afffffffff">
    <w:name w:val="Текст основной ПЗ Знак"/>
    <w:link w:val="affffffffe"/>
    <w:locked/>
    <w:rsid w:val="00ED0C06"/>
    <w:rPr>
      <w:rFonts w:eastAsia="Calibri"/>
      <w:sz w:val="24"/>
      <w:szCs w:val="24"/>
      <w:lang w:eastAsia="en-US"/>
    </w:rPr>
  </w:style>
  <w:style w:type="table" w:styleId="afffffffff0">
    <w:name w:val="Colorful Shading"/>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57">
    <w:name w:val="index 5"/>
    <w:basedOn w:val="af7"/>
    <w:next w:val="af7"/>
    <w:autoRedefine/>
    <w:uiPriority w:val="99"/>
    <w:unhideWhenUsed/>
    <w:rsid w:val="00ED0C06"/>
    <w:pPr>
      <w:ind w:left="1100" w:hanging="220"/>
      <w:contextualSpacing/>
      <w:jc w:val="both"/>
    </w:pPr>
    <w:rPr>
      <w:rFonts w:eastAsia="Calibri"/>
      <w:sz w:val="24"/>
      <w:szCs w:val="22"/>
      <w:lang w:eastAsia="en-US"/>
    </w:rPr>
  </w:style>
  <w:style w:type="table" w:styleId="-5">
    <w:name w:val="Colorful Shading Accent 5"/>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
    <w:name w:val="1 / 1.1 / 1.1.12213"/>
    <w:basedOn w:val="afa"/>
    <w:next w:val="111111"/>
    <w:rsid w:val="00ED0C06"/>
  </w:style>
  <w:style w:type="numbering" w:styleId="111111">
    <w:name w:val="Outline List 2"/>
    <w:basedOn w:val="afa"/>
    <w:rsid w:val="00ED0C06"/>
    <w:pPr>
      <w:numPr>
        <w:numId w:val="56"/>
      </w:numPr>
    </w:pPr>
  </w:style>
  <w:style w:type="paragraph" w:styleId="3">
    <w:name w:val="List Bullet 3"/>
    <w:basedOn w:val="af7"/>
    <w:unhideWhenUsed/>
    <w:rsid w:val="00ED0C06"/>
    <w:pPr>
      <w:numPr>
        <w:numId w:val="57"/>
      </w:numPr>
      <w:tabs>
        <w:tab w:val="clear" w:pos="926"/>
      </w:tabs>
      <w:spacing w:line="360" w:lineRule="auto"/>
      <w:ind w:left="0" w:right="170" w:firstLine="0"/>
      <w:contextualSpacing/>
      <w:jc w:val="both"/>
    </w:pPr>
    <w:rPr>
      <w:rFonts w:eastAsia="Calibri"/>
      <w:sz w:val="24"/>
      <w:szCs w:val="22"/>
      <w:lang w:eastAsia="en-US"/>
    </w:rPr>
  </w:style>
  <w:style w:type="paragraph" w:customStyle="1" w:styleId="NEW">
    <w:name w:val="NEW"/>
    <w:basedOn w:val="af7"/>
    <w:link w:val="NEW0"/>
    <w:qFormat/>
    <w:rsid w:val="00ED0C06"/>
    <w:pPr>
      <w:suppressAutoHyphens w:val="0"/>
      <w:spacing w:before="120" w:after="120"/>
      <w:ind w:left="708" w:firstLine="1"/>
    </w:pPr>
    <w:rPr>
      <w:b/>
      <w:sz w:val="24"/>
      <w:szCs w:val="24"/>
      <w:lang w:eastAsia="ru-RU"/>
    </w:rPr>
  </w:style>
  <w:style w:type="character" w:customStyle="1" w:styleId="NEW0">
    <w:name w:val="NEW Знак"/>
    <w:link w:val="NEW"/>
    <w:rsid w:val="00ED0C06"/>
    <w:rPr>
      <w:b/>
      <w:sz w:val="24"/>
      <w:szCs w:val="24"/>
    </w:rPr>
  </w:style>
  <w:style w:type="paragraph" w:customStyle="1" w:styleId="afffffffff1">
    <w:name w:val="ТаблицаТекст центр"/>
    <w:basedOn w:val="af7"/>
    <w:qFormat/>
    <w:rsid w:val="00ED0C06"/>
    <w:pPr>
      <w:contextualSpacing/>
      <w:jc w:val="center"/>
    </w:pPr>
    <w:rPr>
      <w:kern w:val="32"/>
      <w:sz w:val="22"/>
      <w:szCs w:val="26"/>
      <w:lang w:eastAsia="ru-RU"/>
    </w:rPr>
  </w:style>
  <w:style w:type="paragraph" w:customStyle="1" w:styleId="afffffffff2">
    <w:name w:val="Таблица Текст лево"/>
    <w:basedOn w:val="afffffffff1"/>
    <w:qFormat/>
    <w:rsid w:val="00ED0C06"/>
    <w:pPr>
      <w:jc w:val="left"/>
    </w:pPr>
  </w:style>
  <w:style w:type="paragraph" w:customStyle="1" w:styleId="10NGP1">
    <w:name w:val="Заг. таблиц10_NGP"/>
    <w:next w:val="NGP2"/>
    <w:link w:val="10NGP2"/>
    <w:semiHidden/>
    <w:qFormat/>
    <w:locked/>
    <w:rsid w:val="00ED0C06"/>
    <w:pPr>
      <w:jc w:val="center"/>
    </w:pPr>
    <w:rPr>
      <w:rFonts w:eastAsia="Calibri"/>
      <w:szCs w:val="22"/>
      <w:lang w:eastAsia="en-US"/>
    </w:rPr>
  </w:style>
  <w:style w:type="character" w:customStyle="1" w:styleId="10NGP2">
    <w:name w:val="Заг. таблиц10_NGP Знак"/>
    <w:link w:val="10NGP1"/>
    <w:semiHidden/>
    <w:rsid w:val="00ED0C06"/>
    <w:rPr>
      <w:rFonts w:eastAsia="Calibri"/>
      <w:szCs w:val="22"/>
      <w:lang w:eastAsia="en-US"/>
    </w:rPr>
  </w:style>
  <w:style w:type="table" w:customStyle="1" w:styleId="411">
    <w:name w:val="Сетка таблицы4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3">
    <w:name w:val="Обычный текст"/>
    <w:basedOn w:val="af7"/>
    <w:link w:val="afffffffff4"/>
    <w:uiPriority w:val="99"/>
    <w:qFormat/>
    <w:rsid w:val="00ED0C06"/>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ff4">
    <w:name w:val="Обычный текст Знак"/>
    <w:link w:val="afffffffff3"/>
    <w:uiPriority w:val="99"/>
    <w:rsid w:val="00ED0C06"/>
    <w:rPr>
      <w:sz w:val="24"/>
      <w:szCs w:val="24"/>
    </w:rPr>
  </w:style>
  <w:style w:type="paragraph" w:customStyle="1" w:styleId="Twordizme">
    <w:name w:val="Tword_izme"/>
    <w:basedOn w:val="af7"/>
    <w:link w:val="TwordizmeChar"/>
    <w:rsid w:val="00ED0C06"/>
    <w:pPr>
      <w:suppressAutoHyphens w:val="0"/>
      <w:jc w:val="center"/>
    </w:pPr>
    <w:rPr>
      <w:rFonts w:ascii="ISOCPEUR" w:hAnsi="ISOCPEUR"/>
      <w:i/>
      <w:sz w:val="18"/>
      <w:szCs w:val="24"/>
      <w:lang w:eastAsia="ru-RU"/>
    </w:rPr>
  </w:style>
  <w:style w:type="character" w:customStyle="1" w:styleId="TwordizmeChar">
    <w:name w:val="Tword_izme Char"/>
    <w:link w:val="Twordizme"/>
    <w:rsid w:val="00ED0C06"/>
    <w:rPr>
      <w:rFonts w:ascii="ISOCPEUR" w:hAnsi="ISOCPEUR"/>
      <w:i/>
      <w:sz w:val="18"/>
      <w:szCs w:val="24"/>
    </w:rPr>
  </w:style>
  <w:style w:type="table" w:styleId="-50">
    <w:name w:val="Table List 5"/>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
    <w:name w:val="Стиль списка21"/>
    <w:uiPriority w:val="99"/>
    <w:rsid w:val="00ED0C06"/>
  </w:style>
  <w:style w:type="paragraph" w:customStyle="1" w:styleId="afffffffff5">
    <w:name w:val="ТаблШапка центр"/>
    <w:basedOn w:val="af7"/>
    <w:qFormat/>
    <w:rsid w:val="00ED0C06"/>
    <w:pPr>
      <w:contextualSpacing/>
      <w:jc w:val="center"/>
    </w:pPr>
    <w:rPr>
      <w:b/>
      <w:kern w:val="32"/>
      <w:sz w:val="22"/>
      <w:szCs w:val="26"/>
      <w:lang w:eastAsia="ru-RU"/>
    </w:rPr>
  </w:style>
  <w:style w:type="paragraph" w:customStyle="1" w:styleId="afffffffff6">
    <w:name w:val="Таблица"/>
    <w:basedOn w:val="af7"/>
    <w:link w:val="afffffffff7"/>
    <w:qFormat/>
    <w:rsid w:val="00ED0C06"/>
    <w:pPr>
      <w:suppressAutoHyphens w:val="0"/>
      <w:spacing w:line="360" w:lineRule="auto"/>
      <w:jc w:val="center"/>
    </w:pPr>
    <w:rPr>
      <w:rFonts w:ascii="Pragmatica" w:hAnsi="Pragmatica"/>
      <w:sz w:val="24"/>
      <w:lang w:eastAsia="en-US"/>
    </w:rPr>
  </w:style>
  <w:style w:type="character" w:customStyle="1" w:styleId="afffffffff7">
    <w:name w:val="Таблица Знак"/>
    <w:link w:val="afffffffff6"/>
    <w:rsid w:val="00ED0C06"/>
    <w:rPr>
      <w:rFonts w:ascii="Pragmatica" w:hAnsi="Pragmatica"/>
      <w:sz w:val="24"/>
      <w:lang w:eastAsia="en-US"/>
    </w:rPr>
  </w:style>
  <w:style w:type="character" w:customStyle="1" w:styleId="2f5">
    <w:name w:val="Продолжение списка 2 Знак"/>
    <w:link w:val="2f4"/>
    <w:locked/>
    <w:rsid w:val="00ED0C06"/>
    <w:rPr>
      <w:sz w:val="24"/>
      <w:szCs w:val="24"/>
    </w:rPr>
  </w:style>
  <w:style w:type="paragraph" w:customStyle="1" w:styleId="xl184">
    <w:name w:val="xl184"/>
    <w:basedOn w:val="af7"/>
    <w:rsid w:val="00ED0C06"/>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7"/>
    <w:rsid w:val="00ED0C06"/>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7"/>
    <w:rsid w:val="00ED0C06"/>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7"/>
    <w:rsid w:val="00ED0C06"/>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7"/>
    <w:rsid w:val="00ED0C06"/>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7"/>
    <w:rsid w:val="00ED0C06"/>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7"/>
    <w:rsid w:val="00ED0C06"/>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7"/>
    <w:rsid w:val="00ED0C06"/>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f5">
    <w:name w:val="Обычн. текст Знак"/>
    <w:link w:val="affffffff4"/>
    <w:rsid w:val="00ED0C06"/>
    <w:rPr>
      <w:sz w:val="24"/>
      <w:szCs w:val="24"/>
    </w:rPr>
  </w:style>
  <w:style w:type="paragraph" w:customStyle="1" w:styleId="NGP7">
    <w:name w:val="Прил_NGP"/>
    <w:next w:val="NGP2"/>
    <w:link w:val="NGP8"/>
    <w:qFormat/>
    <w:rsid w:val="00ED0C06"/>
    <w:pPr>
      <w:suppressAutoHyphens/>
      <w:spacing w:before="360" w:after="240"/>
      <w:ind w:left="709" w:right="170"/>
      <w:jc w:val="center"/>
      <w:outlineLvl w:val="0"/>
    </w:pPr>
    <w:rPr>
      <w:b/>
      <w:bCs/>
      <w:sz w:val="28"/>
      <w:szCs w:val="28"/>
      <w:lang w:val="en-US" w:eastAsia="en-US"/>
    </w:rPr>
  </w:style>
  <w:style w:type="character" w:customStyle="1" w:styleId="NGP8">
    <w:name w:val="Прил_NGP Знак"/>
    <w:link w:val="NGP7"/>
    <w:rsid w:val="00ED0C06"/>
    <w:rPr>
      <w:b/>
      <w:bCs/>
      <w:sz w:val="28"/>
      <w:szCs w:val="28"/>
      <w:lang w:val="en-US" w:eastAsia="en-US"/>
    </w:rPr>
  </w:style>
  <w:style w:type="numbering" w:customStyle="1" w:styleId="15211">
    <w:name w:val="Текущий список15211"/>
    <w:rsid w:val="00ED0C06"/>
  </w:style>
  <w:style w:type="paragraph" w:customStyle="1" w:styleId="10NGP3">
    <w:name w:val="Табл10_NGP"/>
    <w:link w:val="10NGP4"/>
    <w:qFormat/>
    <w:rsid w:val="00ED0C06"/>
    <w:rPr>
      <w:rFonts w:eastAsia="Calibri"/>
      <w:szCs w:val="22"/>
      <w:lang w:eastAsia="en-US"/>
    </w:rPr>
  </w:style>
  <w:style w:type="character" w:customStyle="1" w:styleId="10NGP4">
    <w:name w:val="Табл10_NGP Знак"/>
    <w:link w:val="10NGP3"/>
    <w:rsid w:val="00ED0C06"/>
    <w:rPr>
      <w:rFonts w:eastAsia="Calibri"/>
      <w:szCs w:val="22"/>
      <w:lang w:eastAsia="en-US"/>
    </w:rPr>
  </w:style>
  <w:style w:type="numbering" w:customStyle="1" w:styleId="1111">
    <w:name w:val="Стиль списка111"/>
    <w:uiPriority w:val="99"/>
    <w:rsid w:val="00ED0C06"/>
  </w:style>
  <w:style w:type="numbering" w:customStyle="1" w:styleId="1112">
    <w:name w:val="Нет списка111"/>
    <w:next w:val="afa"/>
    <w:uiPriority w:val="99"/>
    <w:semiHidden/>
    <w:unhideWhenUsed/>
    <w:rsid w:val="00ED0C06"/>
  </w:style>
  <w:style w:type="table" w:customStyle="1" w:styleId="1ffa">
    <w:name w:val="Цветная заливка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
    <w:name w:val="Цветная заливка - Акцент 5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
    <w:name w:val="1 / 1.1 / 1.1.122131"/>
    <w:basedOn w:val="afa"/>
    <w:next w:val="111111"/>
    <w:rsid w:val="00ED0C06"/>
  </w:style>
  <w:style w:type="numbering" w:customStyle="1" w:styleId="1111111">
    <w:name w:val="1 / 1.1 / 1.1.11"/>
    <w:basedOn w:val="afa"/>
    <w:next w:val="111111"/>
    <w:rsid w:val="00ED0C06"/>
    <w:pPr>
      <w:numPr>
        <w:numId w:val="92"/>
      </w:numPr>
    </w:pPr>
  </w:style>
  <w:style w:type="table" w:customStyle="1" w:styleId="420">
    <w:name w:val="Сетка таблицы4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
    <w:name w:val="Стиль списка22"/>
    <w:uiPriority w:val="99"/>
    <w:rsid w:val="00ED0C06"/>
  </w:style>
  <w:style w:type="numbering" w:customStyle="1" w:styleId="152111">
    <w:name w:val="Текущий список152111"/>
    <w:rsid w:val="00ED0C06"/>
  </w:style>
  <w:style w:type="numbering" w:customStyle="1" w:styleId="316">
    <w:name w:val="Стиль списка31"/>
    <w:uiPriority w:val="99"/>
    <w:rsid w:val="00ED0C06"/>
  </w:style>
  <w:style w:type="numbering" w:customStyle="1" w:styleId="1120">
    <w:name w:val="Стиль списка112"/>
    <w:uiPriority w:val="99"/>
    <w:rsid w:val="00ED0C06"/>
  </w:style>
  <w:style w:type="numbering" w:customStyle="1" w:styleId="1122">
    <w:name w:val="Нет списка112"/>
    <w:next w:val="afa"/>
    <w:uiPriority w:val="99"/>
    <w:semiHidden/>
    <w:unhideWhenUsed/>
    <w:rsid w:val="00ED0C06"/>
  </w:style>
  <w:style w:type="table" w:customStyle="1" w:styleId="320">
    <w:name w:val="Сетка таблицы3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ED0C06"/>
  </w:style>
  <w:style w:type="table" w:customStyle="1" w:styleId="2fd">
    <w:name w:val="Цветная заливка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
    <w:name w:val="Цветная заливка - Акцент 5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
    <w:name w:val="1 / 1.1 / 1.1.122132"/>
    <w:basedOn w:val="afa"/>
    <w:next w:val="111111"/>
    <w:rsid w:val="00ED0C06"/>
  </w:style>
  <w:style w:type="numbering" w:customStyle="1" w:styleId="1111112">
    <w:name w:val="1 / 1.1 / 1.1.12"/>
    <w:basedOn w:val="afa"/>
    <w:next w:val="111111"/>
    <w:rsid w:val="00ED0C06"/>
  </w:style>
  <w:style w:type="table" w:customStyle="1" w:styleId="430">
    <w:name w:val="Сетка таблицы4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ED0C06"/>
  </w:style>
  <w:style w:type="numbering" w:customStyle="1" w:styleId="152112">
    <w:name w:val="Текущий список152112"/>
    <w:rsid w:val="00ED0C06"/>
  </w:style>
  <w:style w:type="character" w:customStyle="1" w:styleId="aff8">
    <w:name w:val="Название объекта Знак"/>
    <w:aliases w:val="Caption Char Знак,Название объекта Знак Знак Знак Знак,Название объекта Знак Знак Знак Знак Знак Знак Знак1,Название объекта Знак Знак Знак Знак Знак Знак Знак Знак1,Название объекта Знак Знак Знак Знак Знак Знак Знак Знак Знак"/>
    <w:link w:val="aff7"/>
    <w:locked/>
    <w:rsid w:val="00ED0C06"/>
    <w:rPr>
      <w:rFonts w:cs="Mangal"/>
      <w:i/>
      <w:iCs/>
      <w:sz w:val="24"/>
      <w:szCs w:val="24"/>
      <w:lang w:eastAsia="zh-CN"/>
    </w:rPr>
  </w:style>
  <w:style w:type="numbering" w:customStyle="1" w:styleId="1111114">
    <w:name w:val="1 / 1.1 / 1.1.14"/>
    <w:basedOn w:val="afa"/>
    <w:next w:val="111111"/>
    <w:rsid w:val="00ED0C06"/>
  </w:style>
  <w:style w:type="numbering" w:customStyle="1" w:styleId="6">
    <w:name w:val="Статья / Раздел6"/>
    <w:basedOn w:val="afa"/>
    <w:next w:val="a4"/>
    <w:uiPriority w:val="99"/>
    <w:semiHidden/>
    <w:unhideWhenUsed/>
    <w:rsid w:val="00ED0C06"/>
    <w:pPr>
      <w:numPr>
        <w:numId w:val="58"/>
      </w:numPr>
    </w:pPr>
  </w:style>
  <w:style w:type="numbering" w:styleId="a4">
    <w:name w:val="Outline List 3"/>
    <w:basedOn w:val="afa"/>
    <w:rsid w:val="00ED0C06"/>
    <w:pPr>
      <w:numPr>
        <w:numId w:val="73"/>
      </w:numPr>
    </w:pPr>
  </w:style>
  <w:style w:type="table" w:customStyle="1" w:styleId="513">
    <w:name w:val="Сетка таблицы5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ED0C06"/>
  </w:style>
  <w:style w:type="table" w:customStyle="1" w:styleId="1310">
    <w:name w:val="Сетка таблицы131"/>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ED0C06"/>
  </w:style>
  <w:style w:type="numbering" w:customStyle="1" w:styleId="1130">
    <w:name w:val="Стиль списка113"/>
    <w:uiPriority w:val="99"/>
    <w:rsid w:val="00ED0C06"/>
  </w:style>
  <w:style w:type="table" w:customStyle="1" w:styleId="1113">
    <w:name w:val="Сетка таблицы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ED0C06"/>
  </w:style>
  <w:style w:type="table" w:customStyle="1" w:styleId="340">
    <w:name w:val="Сетка таблицы3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
    <w:name w:val="Нет списка21"/>
    <w:next w:val="afa"/>
    <w:uiPriority w:val="99"/>
    <w:semiHidden/>
    <w:unhideWhenUsed/>
    <w:rsid w:val="00ED0C06"/>
  </w:style>
  <w:style w:type="numbering" w:customStyle="1" w:styleId="412">
    <w:name w:val="Стиль списка41"/>
    <w:uiPriority w:val="99"/>
    <w:rsid w:val="00ED0C06"/>
  </w:style>
  <w:style w:type="numbering" w:customStyle="1" w:styleId="1210">
    <w:name w:val="Стиль списка121"/>
    <w:uiPriority w:val="99"/>
    <w:rsid w:val="00ED0C06"/>
  </w:style>
  <w:style w:type="table" w:customStyle="1" w:styleId="1211">
    <w:name w:val="Сетка таблицы12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ED0C06"/>
  </w:style>
  <w:style w:type="table" w:customStyle="1" w:styleId="2110">
    <w:name w:val="Сетка таблицы21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ED0C06"/>
  </w:style>
  <w:style w:type="table" w:customStyle="1" w:styleId="1311">
    <w:name w:val="Сетка таблицы13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9">
    <w:name w:val="Нет списка5"/>
    <w:next w:val="afa"/>
    <w:uiPriority w:val="99"/>
    <w:semiHidden/>
    <w:unhideWhenUsed/>
    <w:rsid w:val="00ED0C06"/>
  </w:style>
  <w:style w:type="table" w:customStyle="1" w:styleId="811">
    <w:name w:val="Сетка таблицы8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ED0C06"/>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e">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ED0C06"/>
    <w:pPr>
      <w:tabs>
        <w:tab w:val="clear" w:pos="0"/>
      </w:tabs>
      <w:suppressAutoHyphens w:val="0"/>
      <w:spacing w:before="480" w:after="240"/>
      <w:ind w:left="0" w:right="85" w:firstLine="964"/>
      <w:jc w:val="both"/>
    </w:pPr>
    <w:rPr>
      <w:rFonts w:ascii="Arial" w:hAnsi="Arial"/>
      <w:bCs/>
      <w:sz w:val="28"/>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ED0C06"/>
    <w:rPr>
      <w:rFonts w:ascii="Calibri Light" w:eastAsia="SimSun" w:hAnsi="Calibri Light" w:cs="Times New Roman"/>
      <w:b/>
      <w:bCs/>
      <w:color w:val="2E74B5"/>
      <w:sz w:val="28"/>
      <w:szCs w:val="28"/>
      <w:lang w:eastAsia="ru-RU"/>
    </w:rPr>
  </w:style>
  <w:style w:type="paragraph" w:styleId="49">
    <w:name w:val="toc 4"/>
    <w:basedOn w:val="af7"/>
    <w:next w:val="af7"/>
    <w:autoRedefine/>
    <w:rsid w:val="00ED0C06"/>
    <w:pPr>
      <w:suppressAutoHyphens w:val="0"/>
      <w:spacing w:after="200" w:line="276" w:lineRule="auto"/>
      <w:ind w:left="360"/>
    </w:pPr>
    <w:rPr>
      <w:rFonts w:ascii="Calibri" w:hAnsi="Calibri" w:cs="Calibri"/>
      <w:lang w:eastAsia="ru-RU"/>
    </w:rPr>
  </w:style>
  <w:style w:type="paragraph" w:styleId="5a">
    <w:name w:val="toc 5"/>
    <w:basedOn w:val="af7"/>
    <w:next w:val="af7"/>
    <w:autoRedefine/>
    <w:rsid w:val="00ED0C06"/>
    <w:pPr>
      <w:suppressAutoHyphens w:val="0"/>
      <w:spacing w:after="200" w:line="276" w:lineRule="auto"/>
      <w:ind w:left="540"/>
    </w:pPr>
    <w:rPr>
      <w:rFonts w:ascii="Calibri" w:hAnsi="Calibri" w:cs="Calibri"/>
      <w:lang w:eastAsia="ru-RU"/>
    </w:rPr>
  </w:style>
  <w:style w:type="paragraph" w:styleId="68">
    <w:name w:val="toc 6"/>
    <w:basedOn w:val="af7"/>
    <w:next w:val="af7"/>
    <w:autoRedefine/>
    <w:rsid w:val="00ED0C06"/>
    <w:pPr>
      <w:suppressAutoHyphens w:val="0"/>
      <w:spacing w:after="200" w:line="276" w:lineRule="auto"/>
      <w:ind w:left="720"/>
    </w:pPr>
    <w:rPr>
      <w:rFonts w:ascii="Calibri" w:hAnsi="Calibri" w:cs="Calibri"/>
      <w:lang w:eastAsia="ru-RU"/>
    </w:rPr>
  </w:style>
  <w:style w:type="paragraph" w:styleId="74">
    <w:name w:val="toc 7"/>
    <w:basedOn w:val="af7"/>
    <w:next w:val="af7"/>
    <w:autoRedefine/>
    <w:rsid w:val="00ED0C06"/>
    <w:pPr>
      <w:suppressAutoHyphens w:val="0"/>
      <w:spacing w:after="200" w:line="276" w:lineRule="auto"/>
      <w:ind w:left="900"/>
    </w:pPr>
    <w:rPr>
      <w:rFonts w:ascii="Calibri" w:hAnsi="Calibri" w:cs="Calibri"/>
      <w:lang w:eastAsia="ru-RU"/>
    </w:rPr>
  </w:style>
  <w:style w:type="paragraph" w:styleId="84">
    <w:name w:val="toc 8"/>
    <w:basedOn w:val="af7"/>
    <w:next w:val="af7"/>
    <w:autoRedefine/>
    <w:rsid w:val="00ED0C06"/>
    <w:pPr>
      <w:suppressAutoHyphens w:val="0"/>
      <w:spacing w:after="200" w:line="276" w:lineRule="auto"/>
      <w:ind w:left="1080"/>
    </w:pPr>
    <w:rPr>
      <w:rFonts w:ascii="Calibri" w:hAnsi="Calibri" w:cs="Calibri"/>
      <w:lang w:eastAsia="ru-RU"/>
    </w:rPr>
  </w:style>
  <w:style w:type="paragraph" w:styleId="94">
    <w:name w:val="toc 9"/>
    <w:basedOn w:val="af7"/>
    <w:next w:val="af7"/>
    <w:autoRedefine/>
    <w:uiPriority w:val="39"/>
    <w:rsid w:val="00ED0C06"/>
    <w:pPr>
      <w:suppressAutoHyphens w:val="0"/>
      <w:spacing w:after="200" w:line="276" w:lineRule="auto"/>
      <w:ind w:left="1260"/>
    </w:pPr>
    <w:rPr>
      <w:rFonts w:ascii="Calibri" w:hAnsi="Calibri" w:cs="Calibri"/>
      <w:lang w:eastAsia="ru-RU"/>
    </w:rPr>
  </w:style>
  <w:style w:type="paragraph" w:styleId="afffffffff8">
    <w:name w:val="Document Map"/>
    <w:basedOn w:val="af7"/>
    <w:link w:val="afffffffff9"/>
    <w:rsid w:val="00ED0C06"/>
    <w:pPr>
      <w:shd w:val="clear" w:color="auto" w:fill="000080"/>
      <w:suppressAutoHyphens w:val="0"/>
      <w:spacing w:after="200" w:line="276" w:lineRule="auto"/>
    </w:pPr>
    <w:rPr>
      <w:rFonts w:ascii="Tahoma" w:hAnsi="Tahoma" w:cs="Tahoma"/>
      <w:sz w:val="22"/>
      <w:szCs w:val="22"/>
      <w:lang w:eastAsia="ru-RU"/>
    </w:rPr>
  </w:style>
  <w:style w:type="character" w:customStyle="1" w:styleId="afffffffff9">
    <w:name w:val="Схема документа Знак"/>
    <w:link w:val="afffffffff8"/>
    <w:rsid w:val="00ED0C06"/>
    <w:rPr>
      <w:rFonts w:ascii="Tahoma" w:hAnsi="Tahoma" w:cs="Tahoma"/>
      <w:sz w:val="22"/>
      <w:szCs w:val="22"/>
      <w:shd w:val="clear" w:color="auto" w:fill="000080"/>
    </w:rPr>
  </w:style>
  <w:style w:type="paragraph" w:customStyle="1" w:styleId="1ffb">
    <w:name w:val="Рецензия1"/>
    <w:hidden/>
    <w:semiHidden/>
    <w:rsid w:val="00ED0C06"/>
    <w:pPr>
      <w:spacing w:after="200" w:line="276" w:lineRule="auto"/>
    </w:pPr>
    <w:rPr>
      <w:rFonts w:ascii="Calibri" w:hAnsi="Calibri"/>
      <w:sz w:val="24"/>
      <w:szCs w:val="24"/>
    </w:rPr>
  </w:style>
  <w:style w:type="paragraph" w:customStyle="1" w:styleId="afffffffffa">
    <w:name w:val="обычный"/>
    <w:basedOn w:val="af7"/>
    <w:next w:val="af7"/>
    <w:semiHidden/>
    <w:rsid w:val="00ED0C06"/>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b">
    <w:name w:val="заголовок 5"/>
    <w:basedOn w:val="af7"/>
    <w:next w:val="af7"/>
    <w:rsid w:val="00ED0C06"/>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fb">
    <w:name w:val="таблица"/>
    <w:basedOn w:val="af7"/>
    <w:link w:val="afffffffffc"/>
    <w:rsid w:val="00ED0C06"/>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a">
    <w:name w:val="çàãîëîâîê 4"/>
    <w:basedOn w:val="af7"/>
    <w:next w:val="af7"/>
    <w:semiHidden/>
    <w:rsid w:val="00ED0C06"/>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fd">
    <w:name w:val="табличный"/>
    <w:basedOn w:val="af7"/>
    <w:semiHidden/>
    <w:rsid w:val="00ED0C06"/>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fe">
    <w:name w:val="Основной текст Югранефтегазпроект"/>
    <w:basedOn w:val="af7"/>
    <w:link w:val="affffffffff"/>
    <w:rsid w:val="00ED0C06"/>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fe"/>
    <w:rsid w:val="00ED0C06"/>
    <w:pPr>
      <w:jc w:val="center"/>
    </w:pPr>
    <w:rPr>
      <w:b/>
      <w:bCs/>
      <w:caps/>
      <w:sz w:val="32"/>
      <w:szCs w:val="20"/>
    </w:rPr>
  </w:style>
  <w:style w:type="character" w:customStyle="1" w:styleId="1ffc">
    <w:name w:val="Название Знак1"/>
    <w:aliases w:val="Çàãîëîâîê Знак,НЕФТЕТЕХПРОЕКТ Знак, Знак4 Знак,Н таб 2 Знак"/>
    <w:rsid w:val="00ED0C06"/>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e"/>
    <w:rsid w:val="00ED0C06"/>
    <w:pPr>
      <w:ind w:left="-270"/>
    </w:pPr>
    <w:rPr>
      <w:sz w:val="22"/>
      <w:szCs w:val="20"/>
    </w:rPr>
  </w:style>
  <w:style w:type="paragraph" w:customStyle="1" w:styleId="0481">
    <w:name w:val="Стиль Основной текст Югранефтегазпроект + Слева:  048 см Первая с...1"/>
    <w:basedOn w:val="afffffffffe"/>
    <w:rsid w:val="00ED0C06"/>
    <w:pPr>
      <w:ind w:left="270" w:firstLine="450"/>
    </w:pPr>
    <w:rPr>
      <w:sz w:val="22"/>
      <w:szCs w:val="20"/>
    </w:rPr>
  </w:style>
  <w:style w:type="paragraph" w:customStyle="1" w:styleId="-211">
    <w:name w:val="Стиль -Заголовок 2 + 11 пт"/>
    <w:basedOn w:val="af7"/>
    <w:rsid w:val="00ED0C06"/>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1"/>
    <w:rsid w:val="00ED0C06"/>
    <w:pPr>
      <w:keepLines/>
      <w:tabs>
        <w:tab w:val="clear" w:pos="0"/>
      </w:tabs>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4"/>
    <w:rsid w:val="00ED0C06"/>
    <w:pPr>
      <w:keepLines/>
      <w:tabs>
        <w:tab w:val="clear" w:pos="0"/>
      </w:tabs>
      <w:suppressAutoHyphens w:val="0"/>
      <w:spacing w:before="220" w:after="220" w:line="276" w:lineRule="auto"/>
      <w:ind w:left="720"/>
      <w:jc w:val="left"/>
    </w:pPr>
    <w:rPr>
      <w:rFonts w:ascii="Calibri Light" w:eastAsia="SimSun" w:hAnsi="Calibri Light"/>
      <w:bCs w:val="0"/>
      <w:color w:val="2E74B5"/>
      <w:sz w:val="28"/>
      <w:szCs w:val="20"/>
      <w:lang w:eastAsia="ru-RU"/>
    </w:rPr>
  </w:style>
  <w:style w:type="paragraph" w:customStyle="1" w:styleId="1127048">
    <w:name w:val="Стиль Стиль Заголовок 1 + Слева:  127 см + Слева:  048 см Первая ..."/>
    <w:basedOn w:val="1127"/>
    <w:rsid w:val="00ED0C06"/>
    <w:pPr>
      <w:ind w:left="272" w:firstLine="448"/>
    </w:pPr>
  </w:style>
  <w:style w:type="paragraph" w:customStyle="1" w:styleId="affffffffff0">
    <w:name w:val="Титульный СамНИПИ"/>
    <w:next w:val="af7"/>
    <w:rsid w:val="00ED0C06"/>
    <w:pPr>
      <w:spacing w:after="200" w:line="276" w:lineRule="auto"/>
      <w:jc w:val="center"/>
    </w:pPr>
    <w:rPr>
      <w:rFonts w:ascii="Calibri" w:hAnsi="Calibri"/>
      <w:b/>
      <w:bCs/>
      <w:sz w:val="32"/>
      <w:szCs w:val="22"/>
    </w:rPr>
  </w:style>
  <w:style w:type="paragraph" w:customStyle="1" w:styleId="-3">
    <w:name w:val="УГТП-Текст"/>
    <w:basedOn w:val="af7"/>
    <w:link w:val="-11"/>
    <w:rsid w:val="00ED0C06"/>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3"/>
    <w:rsid w:val="00ED0C06"/>
    <w:rPr>
      <w:rFonts w:ascii="Calibri" w:hAnsi="Calibri"/>
      <w:sz w:val="24"/>
      <w:szCs w:val="24"/>
      <w:lang w:val="x-none" w:eastAsia="x-none"/>
    </w:rPr>
  </w:style>
  <w:style w:type="character" w:customStyle="1" w:styleId="1ff0">
    <w:name w:val="Оглавление 1 Знак"/>
    <w:aliases w:val="Оглавление_СК Знак,Оглавление ПФ Знак"/>
    <w:link w:val="1ff"/>
    <w:uiPriority w:val="39"/>
    <w:rsid w:val="00ED0C06"/>
    <w:rPr>
      <w:b/>
      <w:noProof/>
      <w:color w:val="000000"/>
      <w:sz w:val="22"/>
      <w:szCs w:val="22"/>
    </w:rPr>
  </w:style>
  <w:style w:type="paragraph" w:customStyle="1" w:styleId="affffffffff1">
    <w:name w:val="Основной тескт"/>
    <w:basedOn w:val="af7"/>
    <w:link w:val="affffffffff2"/>
    <w:rsid w:val="00ED0C06"/>
    <w:pPr>
      <w:suppressAutoHyphens w:val="0"/>
      <w:spacing w:after="200" w:line="360" w:lineRule="auto"/>
      <w:ind w:firstLine="567"/>
      <w:jc w:val="both"/>
    </w:pPr>
    <w:rPr>
      <w:rFonts w:ascii="Calibri" w:eastAsia="Calibri" w:hAnsi="Calibri"/>
      <w:sz w:val="24"/>
      <w:lang w:val="x-none" w:eastAsia="x-none"/>
    </w:rPr>
  </w:style>
  <w:style w:type="character" w:customStyle="1" w:styleId="affffffffff2">
    <w:name w:val="Основной тескт Знак"/>
    <w:link w:val="affffffffff1"/>
    <w:rsid w:val="00ED0C06"/>
    <w:rPr>
      <w:rFonts w:ascii="Calibri" w:eastAsia="Calibri" w:hAnsi="Calibri"/>
      <w:sz w:val="24"/>
      <w:lang w:val="x-none" w:eastAsia="x-none"/>
    </w:rPr>
  </w:style>
  <w:style w:type="paragraph" w:customStyle="1" w:styleId="-20">
    <w:name w:val="УГТП-Заголовок 2"/>
    <w:basedOn w:val="af7"/>
    <w:link w:val="-21"/>
    <w:rsid w:val="00ED0C06"/>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f">
    <w:name w:val="List Bullet 2"/>
    <w:basedOn w:val="af7"/>
    <w:autoRedefine/>
    <w:uiPriority w:val="99"/>
    <w:rsid w:val="00ED0C06"/>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ED0C06"/>
    <w:rPr>
      <w:rFonts w:ascii="Arial" w:hAnsi="Arial" w:cs="Arial"/>
      <w:snapToGrid w:val="0"/>
      <w:sz w:val="24"/>
      <w:szCs w:val="24"/>
    </w:rPr>
  </w:style>
  <w:style w:type="paragraph" w:customStyle="1" w:styleId="-13">
    <w:name w:val="УГТП-Текст Знак Знак Знак1"/>
    <w:basedOn w:val="af7"/>
    <w:link w:val="-12"/>
    <w:rsid w:val="00ED0C06"/>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6">
    <w:name w:val="УГТП-Пункт"/>
    <w:basedOn w:val="-20"/>
    <w:rsid w:val="00ED0C06"/>
    <w:pPr>
      <w:overflowPunct/>
      <w:autoSpaceDE/>
      <w:autoSpaceDN/>
      <w:adjustRightInd/>
      <w:jc w:val="left"/>
      <w:textAlignment w:val="auto"/>
    </w:pPr>
    <w:rPr>
      <w:sz w:val="24"/>
    </w:rPr>
  </w:style>
  <w:style w:type="paragraph" w:customStyle="1" w:styleId="-14">
    <w:name w:val="УГТП-Текст Знак1 Знак"/>
    <w:basedOn w:val="af7"/>
    <w:link w:val="-15"/>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ED0C06"/>
    <w:rPr>
      <w:rFonts w:ascii="Calibri" w:hAnsi="Calibri"/>
      <w:snapToGrid w:val="0"/>
      <w:sz w:val="24"/>
      <w:szCs w:val="24"/>
    </w:rPr>
  </w:style>
  <w:style w:type="paragraph" w:customStyle="1" w:styleId="-7">
    <w:name w:val="УГТП-Текст Знак Знак Знак Знак Знак Знак"/>
    <w:basedOn w:val="af7"/>
    <w:link w:val="-8"/>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8">
    <w:name w:val="УГТП-Текст Знак Знак Знак Знак Знак Знак Знак"/>
    <w:link w:val="-7"/>
    <w:rsid w:val="00ED0C06"/>
    <w:rPr>
      <w:rFonts w:ascii="Calibri" w:hAnsi="Calibri"/>
      <w:snapToGrid w:val="0"/>
      <w:sz w:val="24"/>
      <w:szCs w:val="24"/>
    </w:rPr>
  </w:style>
  <w:style w:type="character" w:customStyle="1" w:styleId="1ffd">
    <w:name w:val="Заголовок 1 Знак Знак Знак"/>
    <w:aliases w:val="Заголовок 1 Знак Знак Знак Знак Знак Знак,Заголовок 1 Знак Знак Знак Знак Знак Знак Знак"/>
    <w:rsid w:val="00ED0C06"/>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ED0C06"/>
    <w:rPr>
      <w:rFonts w:ascii="Calibri" w:hAnsi="Calibri"/>
      <w:b/>
      <w:caps/>
      <w:snapToGrid w:val="0"/>
      <w:sz w:val="28"/>
      <w:szCs w:val="28"/>
    </w:rPr>
  </w:style>
  <w:style w:type="paragraph" w:customStyle="1" w:styleId="-9">
    <w:name w:val="УГТП-Текст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f3">
    <w:name w:val="Раздел и подраздел"/>
    <w:basedOn w:val="14"/>
    <w:next w:val="22"/>
    <w:link w:val="affffffffff4"/>
    <w:rsid w:val="00ED0C06"/>
    <w:pPr>
      <w:keepLines/>
      <w:tabs>
        <w:tab w:val="clear" w:pos="0"/>
      </w:tabs>
      <w:suppressAutoHyphens w:val="0"/>
      <w:spacing w:before="560" w:after="280" w:line="276" w:lineRule="auto"/>
      <w:ind w:left="284" w:right="284" w:firstLine="851"/>
      <w:jc w:val="left"/>
    </w:pPr>
    <w:rPr>
      <w:rFonts w:ascii="Calibri Light" w:eastAsia="SimSun" w:hAnsi="Calibri Light" w:cs="Arial"/>
      <w:bCs w:val="0"/>
      <w:caps/>
      <w:color w:val="2E74B5"/>
      <w:kern w:val="32"/>
      <w:sz w:val="28"/>
      <w:szCs w:val="28"/>
      <w:lang w:eastAsia="ru-RU"/>
    </w:rPr>
  </w:style>
  <w:style w:type="paragraph" w:customStyle="1" w:styleId="-a">
    <w:name w:val="УГТП-Текст Знак Знак Знак Знак Знак"/>
    <w:basedOn w:val="af7"/>
    <w:link w:val="-18"/>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7"/>
    <w:rsid w:val="00ED0C06"/>
    <w:pPr>
      <w:suppressAutoHyphens w:val="0"/>
      <w:spacing w:after="200" w:line="276" w:lineRule="auto"/>
      <w:ind w:right="57" w:firstLine="964"/>
      <w:jc w:val="both"/>
    </w:pPr>
    <w:rPr>
      <w:rFonts w:ascii="Calibri" w:hAnsi="Calibri"/>
      <w:sz w:val="24"/>
      <w:lang w:eastAsia="ru-RU"/>
    </w:rPr>
  </w:style>
  <w:style w:type="paragraph" w:customStyle="1" w:styleId="affffffffff5">
    <w:name w:val="Раздел с нов. страницы"/>
    <w:basedOn w:val="affffffffff3"/>
    <w:link w:val="affffffffff6"/>
    <w:rsid w:val="00ED0C06"/>
    <w:pPr>
      <w:spacing w:before="0"/>
      <w:ind w:left="0" w:right="0"/>
      <w:jc w:val="both"/>
    </w:pPr>
  </w:style>
  <w:style w:type="paragraph" w:styleId="2ff0">
    <w:name w:val="List 2"/>
    <w:basedOn w:val="af7"/>
    <w:rsid w:val="00ED0C06"/>
    <w:pPr>
      <w:suppressAutoHyphens w:val="0"/>
      <w:spacing w:after="200" w:line="276" w:lineRule="auto"/>
      <w:ind w:left="566" w:hanging="283"/>
    </w:pPr>
    <w:rPr>
      <w:sz w:val="24"/>
      <w:szCs w:val="24"/>
      <w:lang w:eastAsia="ru-RU"/>
    </w:rPr>
  </w:style>
  <w:style w:type="paragraph" w:customStyle="1" w:styleId="affffffffff7">
    <w:name w:val="Раздел"/>
    <w:basedOn w:val="af7"/>
    <w:rsid w:val="00ED0C06"/>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b">
    <w:name w:val="УГТП-Текст Знак"/>
    <w:basedOn w:val="af7"/>
    <w:link w:val="-19"/>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ED0C06"/>
    <w:rPr>
      <w:rFonts w:ascii="Arial" w:hAnsi="Arial" w:cs="Arial"/>
      <w:sz w:val="24"/>
      <w:szCs w:val="24"/>
      <w:lang w:val="ru-RU" w:eastAsia="ru-RU"/>
    </w:rPr>
  </w:style>
  <w:style w:type="character" w:customStyle="1" w:styleId="-1b">
    <w:name w:val="УГТП-Текст Знак Знак Знак Знак Знак1"/>
    <w:rsid w:val="00ED0C06"/>
    <w:rPr>
      <w:rFonts w:ascii="Arial" w:hAnsi="Arial" w:cs="Arial"/>
      <w:sz w:val="24"/>
      <w:szCs w:val="24"/>
      <w:lang w:val="ru-RU" w:eastAsia="ru-RU"/>
    </w:rPr>
  </w:style>
  <w:style w:type="paragraph" w:customStyle="1" w:styleId="-22">
    <w:name w:val="УГТП-Заголовок 2 Знак"/>
    <w:basedOn w:val="af7"/>
    <w:link w:val="-23"/>
    <w:rsid w:val="00ED0C06"/>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ED0C06"/>
    <w:rPr>
      <w:rFonts w:ascii="Calibri" w:hAnsi="Calibri"/>
      <w:b/>
      <w:bCs/>
      <w:snapToGrid w:val="0"/>
      <w:sz w:val="28"/>
      <w:szCs w:val="28"/>
    </w:rPr>
  </w:style>
  <w:style w:type="character" w:customStyle="1" w:styleId="-18">
    <w:name w:val="УГТП-Текст Знак Знак Знак Знак Знак Знак1"/>
    <w:link w:val="-a"/>
    <w:rsid w:val="00ED0C06"/>
    <w:rPr>
      <w:rFonts w:ascii="Calibri" w:hAnsi="Calibri"/>
      <w:sz w:val="24"/>
      <w:szCs w:val="24"/>
    </w:rPr>
  </w:style>
  <w:style w:type="paragraph" w:customStyle="1" w:styleId="-c">
    <w:name w:val="УГТП-Текст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7"/>
    <w:link w:val="-1d"/>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ED0C06"/>
    <w:rPr>
      <w:rFonts w:ascii="Calibri" w:hAnsi="Calibri"/>
      <w:snapToGrid w:val="0"/>
      <w:sz w:val="24"/>
      <w:szCs w:val="24"/>
    </w:rPr>
  </w:style>
  <w:style w:type="paragraph" w:customStyle="1" w:styleId="-1e">
    <w:name w:val="УГТП-Текст Знак1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0">
    <w:name w:val="УГТП-Заголовок 1 Знак Знак Знак Знак1 Знак"/>
    <w:basedOn w:val="af7"/>
    <w:link w:val="-111"/>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ED0C06"/>
    <w:rPr>
      <w:rFonts w:ascii="Calibri" w:hAnsi="Calibri"/>
      <w:b/>
      <w:caps/>
      <w:snapToGrid w:val="0"/>
      <w:sz w:val="28"/>
      <w:szCs w:val="28"/>
    </w:rPr>
  </w:style>
  <w:style w:type="paragraph" w:customStyle="1" w:styleId="-1f">
    <w:name w:val="УГТП-Текст Знак1 Знак Знак Знак Знак Знак"/>
    <w:basedOn w:val="af7"/>
    <w:link w:val="-112"/>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ED0C06"/>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ED0C06"/>
    <w:rPr>
      <w:rFonts w:ascii="Calibri" w:hAnsi="Calibri"/>
      <w:sz w:val="24"/>
      <w:szCs w:val="24"/>
    </w:rPr>
  </w:style>
  <w:style w:type="character" w:customStyle="1" w:styleId="-113">
    <w:name w:val="УГТП-Текст Знак1 Знак Знак Знак Знак Знак Знак1 Знак"/>
    <w:rsid w:val="00ED0C06"/>
    <w:rPr>
      <w:rFonts w:ascii="Arial" w:hAnsi="Arial" w:cs="Arial"/>
      <w:sz w:val="24"/>
      <w:szCs w:val="24"/>
      <w:lang w:val="ru-RU" w:eastAsia="ru-RU" w:bidi="ar-SA"/>
    </w:rPr>
  </w:style>
  <w:style w:type="character" w:customStyle="1" w:styleId="-212">
    <w:name w:val="УГТП-Заголовок 2 Знак Знак1 Знак Знак"/>
    <w:rsid w:val="00ED0C06"/>
    <w:rPr>
      <w:rFonts w:ascii="Arial" w:hAnsi="Arial" w:cs="Arial"/>
      <w:b/>
      <w:sz w:val="28"/>
      <w:szCs w:val="28"/>
      <w:lang w:val="ru-RU" w:eastAsia="ru-RU" w:bidi="ar-SA"/>
    </w:rPr>
  </w:style>
  <w:style w:type="paragraph" w:customStyle="1" w:styleId="affffffffff8">
    <w:name w:val="Раздел Знак"/>
    <w:basedOn w:val="af7"/>
    <w:rsid w:val="00ED0C06"/>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ED0C06"/>
    <w:rPr>
      <w:rFonts w:ascii="Arial" w:hAnsi="Arial" w:cs="Arial"/>
      <w:sz w:val="24"/>
      <w:szCs w:val="24"/>
      <w:lang w:val="ru-RU" w:eastAsia="ru-RU" w:bidi="ar-SA"/>
    </w:rPr>
  </w:style>
  <w:style w:type="character" w:customStyle="1" w:styleId="-120">
    <w:name w:val="УГТП-Текст Знак1 Знак Знак Знак Знак Знак Знак2"/>
    <w:rsid w:val="00ED0C06"/>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ED0C06"/>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ED0C06"/>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d">
    <w:name w:val="УГТП-Текст Знак Знак"/>
    <w:basedOn w:val="af7"/>
    <w:link w:val="-30"/>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7"/>
    <w:link w:val="-116"/>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ED0C06"/>
    <w:rPr>
      <w:rFonts w:ascii="Calibri" w:hAnsi="Calibri"/>
      <w:b/>
      <w:sz w:val="28"/>
      <w:szCs w:val="28"/>
    </w:rPr>
  </w:style>
  <w:style w:type="paragraph" w:customStyle="1" w:styleId="-e">
    <w:name w:val="УГТП-Подпункт"/>
    <w:basedOn w:val="-6"/>
    <w:rsid w:val="00ED0C06"/>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ED0C06"/>
    <w:rPr>
      <w:rFonts w:ascii="Arial" w:hAnsi="Arial" w:cs="Arial"/>
      <w:sz w:val="24"/>
      <w:szCs w:val="24"/>
    </w:rPr>
  </w:style>
  <w:style w:type="character" w:customStyle="1" w:styleId="-1f5">
    <w:name w:val="УГТП-Заголовок 1 Знак"/>
    <w:rsid w:val="00ED0C06"/>
    <w:rPr>
      <w:rFonts w:ascii="Arial" w:hAnsi="Arial" w:cs="Arial"/>
      <w:b/>
      <w:caps/>
      <w:sz w:val="28"/>
      <w:szCs w:val="28"/>
      <w:lang w:val="ru-RU" w:eastAsia="ru-RU" w:bidi="ar-SA"/>
    </w:rPr>
  </w:style>
  <w:style w:type="paragraph" w:customStyle="1" w:styleId="IauiueIauiueaie">
    <w:name w:val="Iau?iue.Iau?iue aie"/>
    <w:rsid w:val="00ED0C06"/>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b"/>
    <w:rsid w:val="00ED0C06"/>
    <w:rPr>
      <w:rFonts w:ascii="Calibri" w:hAnsi="Calibri"/>
      <w:sz w:val="24"/>
      <w:szCs w:val="24"/>
    </w:rPr>
  </w:style>
  <w:style w:type="character" w:customStyle="1" w:styleId="-24">
    <w:name w:val="УГТП-Текст Знак Знак Знак2"/>
    <w:rsid w:val="00ED0C06"/>
    <w:rPr>
      <w:rFonts w:ascii="Arial" w:hAnsi="Arial" w:cs="Arial"/>
      <w:sz w:val="24"/>
      <w:szCs w:val="24"/>
      <w:lang w:val="ru-RU" w:eastAsia="ru-RU" w:bidi="ar-SA"/>
    </w:rPr>
  </w:style>
  <w:style w:type="character" w:customStyle="1" w:styleId="-1f6">
    <w:name w:val="УГТП-Заголовок 1 Знак Знак Знак Знак"/>
    <w:rsid w:val="00ED0C06"/>
    <w:rPr>
      <w:rFonts w:ascii="Arial" w:hAnsi="Arial" w:cs="Arial"/>
      <w:b/>
      <w:caps/>
      <w:sz w:val="28"/>
      <w:szCs w:val="28"/>
      <w:lang w:val="ru-RU" w:eastAsia="ru-RU" w:bidi="ar-SA"/>
    </w:rPr>
  </w:style>
  <w:style w:type="character" w:customStyle="1" w:styleId="-119">
    <w:name w:val="УГТП-Заголовок 1 Знак Знак Знак Знак1"/>
    <w:rsid w:val="00ED0C06"/>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ED0C06"/>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rsid w:val="00ED0C06"/>
  </w:style>
  <w:style w:type="paragraph" w:customStyle="1" w:styleId="-1f7">
    <w:name w:val="УГТП-Текст Знак Знак1 Знак Знак Знак"/>
    <w:basedOn w:val="af7"/>
    <w:autoRedefine/>
    <w:rsid w:val="00ED0C06"/>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ED0C06"/>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ED0C06"/>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ED0C06"/>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ED0C06"/>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ED0C06"/>
    <w:rPr>
      <w:rFonts w:ascii="Arial" w:hAnsi="Arial" w:cs="Arial"/>
      <w:sz w:val="24"/>
      <w:szCs w:val="24"/>
      <w:lang w:val="ru-RU" w:eastAsia="ru-RU" w:bidi="ar-SA"/>
    </w:rPr>
  </w:style>
  <w:style w:type="character" w:customStyle="1" w:styleId="-130">
    <w:name w:val="УГТП-Текст Знак1 Знак Знак Знак Знак Знак Знак3"/>
    <w:rsid w:val="00ED0C06"/>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ED0C06"/>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ED0C06"/>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ED0C06"/>
    <w:rPr>
      <w:rFonts w:ascii="Arial" w:hAnsi="Arial" w:cs="Arial"/>
      <w:sz w:val="24"/>
      <w:szCs w:val="24"/>
      <w:lang w:val="ru-RU" w:eastAsia="ru-RU" w:bidi="ar-SA"/>
    </w:rPr>
  </w:style>
  <w:style w:type="paragraph" w:customStyle="1" w:styleId="-11e">
    <w:name w:val="УГТП-Текст Знак1 Знак Знак1"/>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ED0C06"/>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ED0C06"/>
    <w:rPr>
      <w:rFonts w:ascii="Arial" w:hAnsi="Arial" w:cs="Arial"/>
      <w:sz w:val="24"/>
      <w:szCs w:val="24"/>
      <w:lang w:val="ru-RU" w:eastAsia="ru-RU" w:bidi="ar-SA"/>
    </w:rPr>
  </w:style>
  <w:style w:type="character" w:customStyle="1" w:styleId="-11f1">
    <w:name w:val="УГТП-Текст Знак1 Знак Знак Знак Знак1 Знак Знак"/>
    <w:rsid w:val="00ED0C06"/>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ED0C06"/>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ED0C06"/>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ED0C06"/>
    <w:rPr>
      <w:rFonts w:ascii="Arial" w:hAnsi="Arial" w:cs="Arial"/>
      <w:sz w:val="24"/>
      <w:szCs w:val="24"/>
      <w:lang w:val="ru-RU" w:eastAsia="ru-RU" w:bidi="ar-SA"/>
    </w:rPr>
  </w:style>
  <w:style w:type="paragraph" w:customStyle="1" w:styleId="-27">
    <w:name w:val="маркер-2"/>
    <w:basedOn w:val="af7"/>
    <w:autoRedefine/>
    <w:rsid w:val="00ED0C06"/>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ED0C06"/>
    <w:rPr>
      <w:rFonts w:ascii="Arial" w:hAnsi="Arial" w:cs="Arial"/>
      <w:snapToGrid w:val="0"/>
      <w:sz w:val="24"/>
      <w:szCs w:val="24"/>
      <w:lang w:val="ru-RU" w:eastAsia="ru-RU" w:bidi="ar-SA"/>
    </w:rPr>
  </w:style>
  <w:style w:type="paragraph" w:customStyle="1" w:styleId="affffffffff9">
    <w:name w:val="ПЗ Основной текст Знак Знак"/>
    <w:basedOn w:val="af7"/>
    <w:link w:val="affffffffffa"/>
    <w:rsid w:val="00ED0C06"/>
    <w:pPr>
      <w:suppressAutoHyphens w:val="0"/>
      <w:spacing w:after="200" w:line="276" w:lineRule="auto"/>
      <w:ind w:firstLine="851"/>
      <w:jc w:val="both"/>
    </w:pPr>
    <w:rPr>
      <w:rFonts w:ascii="Calibri" w:hAnsi="Calibri"/>
      <w:sz w:val="24"/>
      <w:szCs w:val="24"/>
      <w:lang w:eastAsia="ru-RU"/>
    </w:rPr>
  </w:style>
  <w:style w:type="character" w:customStyle="1" w:styleId="affffffffffa">
    <w:name w:val="ПЗ Основной текст Знак Знак Знак"/>
    <w:link w:val="affffffffff9"/>
    <w:rsid w:val="00ED0C06"/>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ED0C06"/>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7"/>
    <w:link w:val="-11f5"/>
    <w:rsid w:val="00ED0C06"/>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ED0C06"/>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f">
    <w:name w:val="УГТП-Подпункт Знак"/>
    <w:basedOn w:val="af7"/>
    <w:link w:val="-f0"/>
    <w:rsid w:val="00ED0C06"/>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0">
    <w:name w:val="УГТП-Подпункт Знак Знак"/>
    <w:link w:val="-f"/>
    <w:rsid w:val="00ED0C06"/>
    <w:rPr>
      <w:rFonts w:ascii="Calibri" w:hAnsi="Calibri"/>
      <w:b/>
      <w:caps/>
      <w:sz w:val="24"/>
      <w:szCs w:val="28"/>
    </w:rPr>
  </w:style>
  <w:style w:type="paragraph" w:customStyle="1" w:styleId="-f1">
    <w:name w:val="УГТП-Наименование объекта"/>
    <w:basedOn w:val="aff9"/>
    <w:rsid w:val="00ED0C06"/>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ED0C06"/>
    <w:rPr>
      <w:rFonts w:ascii="Arial" w:hAnsi="Arial" w:cs="Arial"/>
      <w:b/>
      <w:caps/>
      <w:sz w:val="28"/>
      <w:szCs w:val="28"/>
    </w:rPr>
  </w:style>
  <w:style w:type="paragraph" w:customStyle="1" w:styleId="-11f7">
    <w:name w:val="УГТП-Заголовок 1 Знак Знак1"/>
    <w:basedOn w:val="af7"/>
    <w:link w:val="-11f6"/>
    <w:rsid w:val="00ED0C06"/>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2">
    <w:name w:val="УГТП-Пункт Знак Знак Знак Знак"/>
    <w:link w:val="-f3"/>
    <w:rsid w:val="00ED0C06"/>
    <w:rPr>
      <w:rFonts w:ascii="Arial" w:hAnsi="Arial" w:cs="Arial"/>
      <w:b/>
      <w:caps/>
      <w:sz w:val="24"/>
      <w:szCs w:val="28"/>
    </w:rPr>
  </w:style>
  <w:style w:type="paragraph" w:customStyle="1" w:styleId="-f3">
    <w:name w:val="УГТП-Пункт Знак Знак Знак"/>
    <w:basedOn w:val="af7"/>
    <w:link w:val="-f2"/>
    <w:rsid w:val="00ED0C06"/>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fb">
    <w:name w:val="табл_заголовок"/>
    <w:link w:val="1ffe"/>
    <w:autoRedefine/>
    <w:rsid w:val="00ED0C06"/>
    <w:pPr>
      <w:tabs>
        <w:tab w:val="num" w:pos="-108"/>
      </w:tabs>
      <w:spacing w:after="200" w:line="276" w:lineRule="auto"/>
      <w:jc w:val="center"/>
    </w:pPr>
    <w:rPr>
      <w:rFonts w:ascii="Calibri" w:hAnsi="Calibri"/>
      <w:bCs/>
      <w:sz w:val="22"/>
      <w:szCs w:val="22"/>
    </w:rPr>
  </w:style>
  <w:style w:type="paragraph" w:customStyle="1" w:styleId="affffffffffc">
    <w:name w:val="табл_строка"/>
    <w:basedOn w:val="aff5"/>
    <w:link w:val="affffffffffd"/>
    <w:rsid w:val="00ED0C06"/>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ED0C06"/>
    <w:pPr>
      <w:suppressAutoHyphens w:val="0"/>
      <w:spacing w:before="40" w:after="40" w:line="276" w:lineRule="auto"/>
      <w:jc w:val="center"/>
    </w:pPr>
    <w:rPr>
      <w:rFonts w:ascii="Calibri" w:hAnsi="Calibri"/>
      <w:noProof/>
      <w:lang w:eastAsia="ru-RU"/>
    </w:rPr>
  </w:style>
  <w:style w:type="paragraph" w:customStyle="1" w:styleId="affffffffffe">
    <w:name w:val="Название_страницы"/>
    <w:basedOn w:val="af7"/>
    <w:rsid w:val="00ED0C06"/>
    <w:pPr>
      <w:suppressAutoHyphens w:val="0"/>
      <w:spacing w:before="240" w:after="120" w:line="276" w:lineRule="auto"/>
      <w:jc w:val="center"/>
    </w:pPr>
    <w:rPr>
      <w:b/>
      <w:caps/>
      <w:sz w:val="24"/>
      <w:lang w:eastAsia="ru-RU"/>
    </w:rPr>
  </w:style>
  <w:style w:type="paragraph" w:customStyle="1" w:styleId="afffffffffff">
    <w:name w:val="Заголовок таблиц"/>
    <w:basedOn w:val="aff5"/>
    <w:autoRedefine/>
    <w:rsid w:val="00ED0C06"/>
    <w:pPr>
      <w:suppressAutoHyphens w:val="0"/>
      <w:spacing w:line="360" w:lineRule="auto"/>
      <w:ind w:left="1134" w:right="140" w:firstLine="720"/>
    </w:pPr>
    <w:rPr>
      <w:rFonts w:ascii="Calibri" w:hAnsi="Calibri"/>
      <w:snapToGrid w:val="0"/>
      <w:sz w:val="22"/>
      <w:szCs w:val="22"/>
      <w:lang w:eastAsia="ru-RU"/>
    </w:rPr>
  </w:style>
  <w:style w:type="paragraph" w:customStyle="1" w:styleId="afffffffffff0">
    <w:name w:val="ТабличныйТекст"/>
    <w:basedOn w:val="af7"/>
    <w:rsid w:val="00ED0C06"/>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ED0C06"/>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ED0C06"/>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ED0C06"/>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ED0C06"/>
    <w:rPr>
      <w:sz w:val="24"/>
      <w:szCs w:val="24"/>
      <w:lang w:val="ru-RU" w:eastAsia="ru-RU" w:bidi="ar-SA"/>
    </w:rPr>
  </w:style>
  <w:style w:type="paragraph" w:styleId="afffffffffff1">
    <w:name w:val="Message Header"/>
    <w:basedOn w:val="af7"/>
    <w:next w:val="afffffffff6"/>
    <w:link w:val="afffffffffff2"/>
    <w:qFormat/>
    <w:rsid w:val="00ED0C06"/>
    <w:pPr>
      <w:suppressAutoHyphens w:val="0"/>
      <w:spacing w:after="200" w:line="276" w:lineRule="auto"/>
      <w:jc w:val="center"/>
    </w:pPr>
    <w:rPr>
      <w:rFonts w:ascii="Calibri" w:hAnsi="Calibri"/>
      <w:b/>
      <w:lang w:val="x-none" w:eastAsia="x-none"/>
    </w:rPr>
  </w:style>
  <w:style w:type="character" w:customStyle="1" w:styleId="afffffffffff2">
    <w:name w:val="Шапка Знак"/>
    <w:link w:val="afffffffffff1"/>
    <w:rsid w:val="00ED0C06"/>
    <w:rPr>
      <w:rFonts w:ascii="Calibri" w:hAnsi="Calibri"/>
      <w:b/>
      <w:lang w:val="x-none" w:eastAsia="x-none"/>
    </w:rPr>
  </w:style>
  <w:style w:type="paragraph" w:customStyle="1" w:styleId="BodyText21">
    <w:name w:val="Body Text 21"/>
    <w:basedOn w:val="af7"/>
    <w:link w:val="BodyText210"/>
    <w:rsid w:val="00ED0C06"/>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6">
    <w:name w:val="Приложение 1.1"/>
    <w:basedOn w:val="af7"/>
    <w:next w:val="af7"/>
    <w:rsid w:val="00ED0C06"/>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ED0C06"/>
    <w:rPr>
      <w:rFonts w:ascii="Arial" w:hAnsi="Arial" w:cs="Arial"/>
      <w:snapToGrid w:val="0"/>
      <w:sz w:val="24"/>
      <w:szCs w:val="24"/>
      <w:lang w:val="ru-RU" w:eastAsia="ru-RU" w:bidi="ar-SA"/>
    </w:rPr>
  </w:style>
  <w:style w:type="character" w:customStyle="1" w:styleId="affffffffff6">
    <w:name w:val="Раздел с нов. страницы Знак"/>
    <w:link w:val="affffffffff5"/>
    <w:locked/>
    <w:rsid w:val="00ED0C06"/>
    <w:rPr>
      <w:rFonts w:ascii="Calibri Light" w:eastAsia="SimSun" w:hAnsi="Calibri Light" w:cs="Arial"/>
      <w:b/>
      <w:caps/>
      <w:color w:val="2E74B5"/>
      <w:kern w:val="32"/>
      <w:sz w:val="28"/>
      <w:szCs w:val="28"/>
    </w:rPr>
  </w:style>
  <w:style w:type="character" w:customStyle="1" w:styleId="-1ff1">
    <w:name w:val="УГТП-Текст Знак Знак1 Знак"/>
    <w:rsid w:val="00ED0C06"/>
    <w:rPr>
      <w:rFonts w:ascii="Arial" w:hAnsi="Arial" w:cs="Arial"/>
      <w:bCs/>
      <w:sz w:val="24"/>
      <w:szCs w:val="24"/>
      <w:lang w:val="ru-RU" w:eastAsia="ru-RU" w:bidi="ar-SA"/>
    </w:rPr>
  </w:style>
  <w:style w:type="paragraph" w:customStyle="1" w:styleId="-f4">
    <w:name w:val="УГТП-Боковой штамп"/>
    <w:basedOn w:val="af7"/>
    <w:rsid w:val="00ED0C06"/>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7"/>
    <w:link w:val="-2b"/>
    <w:rsid w:val="00ED0C06"/>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ED0C06"/>
    <w:rPr>
      <w:rFonts w:ascii="Calibri" w:hAnsi="Calibri"/>
      <w:b/>
      <w:sz w:val="28"/>
      <w:szCs w:val="28"/>
    </w:rPr>
  </w:style>
  <w:style w:type="character" w:customStyle="1" w:styleId="1fff">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ED0C06"/>
    <w:rPr>
      <w:rFonts w:ascii="Calibri" w:eastAsia="Times New Roman" w:hAnsi="Calibri" w:cs="Times New Roman"/>
      <w:snapToGrid w:val="0"/>
      <w:sz w:val="24"/>
      <w:szCs w:val="24"/>
      <w:lang w:eastAsia="ru-RU"/>
    </w:rPr>
  </w:style>
  <w:style w:type="paragraph" w:customStyle="1" w:styleId="2ff1">
    <w:name w:val="заголовок 2"/>
    <w:basedOn w:val="af7"/>
    <w:link w:val="2ff2"/>
    <w:rsid w:val="00ED0C06"/>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ff3">
    <w:name w:val="Основной текст+"/>
    <w:basedOn w:val="2e"/>
    <w:rsid w:val="00ED0C06"/>
    <w:pPr>
      <w:widowControl/>
      <w:suppressAutoHyphens w:val="0"/>
      <w:autoSpaceDE/>
      <w:autoSpaceDN/>
      <w:spacing w:line="360" w:lineRule="auto"/>
      <w:ind w:right="28" w:firstLine="851"/>
      <w:textAlignment w:val="auto"/>
    </w:pPr>
    <w:rPr>
      <w:rFonts w:eastAsia="Times New Roman"/>
      <w:color w:val="000000"/>
      <w:spacing w:val="-5"/>
      <w:kern w:val="0"/>
      <w:sz w:val="24"/>
      <w:szCs w:val="24"/>
      <w:lang w:eastAsia="ru-RU"/>
    </w:rPr>
  </w:style>
  <w:style w:type="paragraph" w:customStyle="1" w:styleId="-1ff2">
    <w:name w:val="УГТП-Текст1"/>
    <w:basedOn w:val="af7"/>
    <w:link w:val="-1ff3"/>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ED0C06"/>
    <w:rPr>
      <w:rFonts w:ascii="Calibri" w:hAnsi="Calibri"/>
      <w:sz w:val="24"/>
      <w:szCs w:val="24"/>
    </w:rPr>
  </w:style>
  <w:style w:type="character" w:customStyle="1" w:styleId="216">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ED0C06"/>
    <w:rPr>
      <w:rFonts w:ascii="Calibri" w:eastAsia="Times New Roman" w:hAnsi="Calibri" w:cs="Times New Roman"/>
      <w:snapToGrid w:val="0"/>
      <w:sz w:val="24"/>
      <w:szCs w:val="24"/>
      <w:lang w:eastAsia="ru-RU"/>
    </w:rPr>
  </w:style>
  <w:style w:type="paragraph" w:customStyle="1" w:styleId="afffffffffff4">
    <w:name w:val="Марк.список"/>
    <w:basedOn w:val="af7"/>
    <w:rsid w:val="00ED0C06"/>
    <w:pPr>
      <w:widowControl w:val="0"/>
      <w:suppressAutoHyphens w:val="0"/>
      <w:spacing w:before="100" w:after="100" w:line="276" w:lineRule="auto"/>
      <w:ind w:left="964" w:hanging="397"/>
      <w:jc w:val="both"/>
    </w:pPr>
    <w:rPr>
      <w:snapToGrid w:val="0"/>
      <w:color w:val="008000"/>
      <w:sz w:val="24"/>
      <w:lang w:eastAsia="ru-RU"/>
    </w:rPr>
  </w:style>
  <w:style w:type="paragraph" w:customStyle="1" w:styleId="-f5">
    <w:name w:val="УГТП-Обозначение"/>
    <w:basedOn w:val="af7"/>
    <w:rsid w:val="00ED0C06"/>
    <w:pPr>
      <w:suppressAutoHyphens w:val="0"/>
      <w:spacing w:after="200" w:line="276" w:lineRule="auto"/>
    </w:pPr>
    <w:rPr>
      <w:rFonts w:ascii="Calibri" w:hAnsi="Calibri"/>
      <w:sz w:val="24"/>
      <w:szCs w:val="24"/>
      <w:lang w:eastAsia="ru-RU"/>
    </w:rPr>
  </w:style>
  <w:style w:type="paragraph" w:customStyle="1" w:styleId="-f6">
    <w:name w:val="УГТП-Наименование"/>
    <w:basedOn w:val="af7"/>
    <w:rsid w:val="00ED0C06"/>
    <w:pPr>
      <w:suppressAutoHyphens w:val="0"/>
      <w:spacing w:after="200" w:line="276" w:lineRule="auto"/>
    </w:pPr>
    <w:rPr>
      <w:rFonts w:ascii="Calibri" w:hAnsi="Calibri"/>
      <w:sz w:val="24"/>
      <w:szCs w:val="24"/>
      <w:lang w:eastAsia="ru-RU"/>
    </w:rPr>
  </w:style>
  <w:style w:type="character" w:customStyle="1" w:styleId="-11fa">
    <w:name w:val="УГТП-Текст Знак1 Знак1"/>
    <w:rsid w:val="00ED0C06"/>
    <w:rPr>
      <w:rFonts w:ascii="Arial" w:hAnsi="Arial" w:cs="Arial"/>
      <w:sz w:val="24"/>
      <w:szCs w:val="24"/>
      <w:lang w:val="ru-RU" w:eastAsia="ru-RU" w:bidi="ar-SA"/>
    </w:rPr>
  </w:style>
  <w:style w:type="character" w:customStyle="1" w:styleId="-30">
    <w:name w:val="УГТП-Текст Знак Знак Знак3"/>
    <w:link w:val="-d"/>
    <w:rsid w:val="00ED0C06"/>
    <w:rPr>
      <w:rFonts w:ascii="Calibri" w:hAnsi="Calibri"/>
      <w:sz w:val="24"/>
      <w:szCs w:val="24"/>
    </w:rPr>
  </w:style>
  <w:style w:type="character" w:customStyle="1" w:styleId="-1112">
    <w:name w:val="УГТП-Текст Знак1 Знак Знак Знак Знак Знак Знак1 Знак1"/>
    <w:rsid w:val="00ED0C06"/>
    <w:rPr>
      <w:rFonts w:ascii="Arial" w:hAnsi="Arial" w:cs="Arial"/>
      <w:sz w:val="24"/>
      <w:szCs w:val="24"/>
      <w:lang w:val="ru-RU" w:eastAsia="ru-RU" w:bidi="ar-SA"/>
    </w:rPr>
  </w:style>
  <w:style w:type="paragraph" w:styleId="afffffffffff5">
    <w:name w:val="Normal Indent"/>
    <w:basedOn w:val="af7"/>
    <w:uiPriority w:val="99"/>
    <w:rsid w:val="00ED0C06"/>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ED0C06"/>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ED0C06"/>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7"/>
    <w:link w:val="-217"/>
    <w:rsid w:val="00ED0C06"/>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ED0C06"/>
    <w:rPr>
      <w:rFonts w:ascii="Calibri" w:hAnsi="Calibri"/>
      <w:b/>
      <w:snapToGrid w:val="0"/>
      <w:sz w:val="28"/>
      <w:szCs w:val="28"/>
    </w:rPr>
  </w:style>
  <w:style w:type="paragraph" w:customStyle="1" w:styleId="-218">
    <w:name w:val="УГТП-Заголовок 2 Знак Знак1 Знак Знак Знак Знак Знак Знак"/>
    <w:basedOn w:val="af7"/>
    <w:rsid w:val="00ED0C06"/>
    <w:pPr>
      <w:suppressAutoHyphens w:val="0"/>
      <w:spacing w:before="240" w:after="200" w:line="276" w:lineRule="auto"/>
      <w:ind w:left="284" w:right="284" w:firstLine="851"/>
    </w:pPr>
    <w:rPr>
      <w:rFonts w:ascii="Calibri" w:hAnsi="Calibri"/>
      <w:b/>
      <w:sz w:val="28"/>
      <w:szCs w:val="28"/>
      <w:lang w:eastAsia="ru-RU"/>
    </w:rPr>
  </w:style>
  <w:style w:type="paragraph" w:customStyle="1" w:styleId="2ff3">
    <w:name w:val="Стиль2"/>
    <w:basedOn w:val="af7"/>
    <w:rsid w:val="00ED0C06"/>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ED0C06"/>
    <w:rPr>
      <w:rFonts w:ascii="Arial" w:hAnsi="Arial" w:cs="Arial"/>
      <w:sz w:val="24"/>
      <w:szCs w:val="24"/>
      <w:lang w:val="ru-RU" w:eastAsia="ru-RU" w:bidi="ar-SA"/>
    </w:rPr>
  </w:style>
  <w:style w:type="character" w:customStyle="1" w:styleId="-11fc">
    <w:name w:val="УГТП-Текст Знак1 Знак Знак Знак Знак1"/>
    <w:rsid w:val="00ED0C06"/>
    <w:rPr>
      <w:rFonts w:ascii="Arial" w:hAnsi="Arial" w:cs="Arial"/>
      <w:sz w:val="24"/>
      <w:szCs w:val="24"/>
      <w:lang w:val="ru-RU" w:eastAsia="ru-RU" w:bidi="ar-SA"/>
    </w:rPr>
  </w:style>
  <w:style w:type="paragraph" w:customStyle="1" w:styleId="afffffffffff6">
    <w:name w:val="Маркированый список"/>
    <w:basedOn w:val="af7"/>
    <w:link w:val="afffffffffff7"/>
    <w:rsid w:val="00ED0C06"/>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f7">
    <w:name w:val="Маркированый список Знак"/>
    <w:link w:val="afffffffffff6"/>
    <w:rsid w:val="00ED0C06"/>
    <w:rPr>
      <w:rFonts w:ascii="Calibri" w:hAnsi="Calibri"/>
      <w:szCs w:val="24"/>
    </w:rPr>
  </w:style>
  <w:style w:type="paragraph" w:customStyle="1" w:styleId="afffffffffff8">
    <w:name w:val="Номер таблицы"/>
    <w:basedOn w:val="af7"/>
    <w:next w:val="af7"/>
    <w:link w:val="afffffffffff9"/>
    <w:rsid w:val="00ED0C06"/>
    <w:pPr>
      <w:keepNext/>
      <w:suppressAutoHyphens w:val="0"/>
      <w:spacing w:before="120" w:after="120" w:line="276" w:lineRule="auto"/>
      <w:jc w:val="right"/>
    </w:pPr>
    <w:rPr>
      <w:rFonts w:ascii="Calibri" w:hAnsi="Calibri"/>
      <w:szCs w:val="24"/>
      <w:lang w:val="x-none" w:eastAsia="x-none"/>
    </w:rPr>
  </w:style>
  <w:style w:type="paragraph" w:customStyle="1" w:styleId="afffffffffffa">
    <w:name w:val="Название таблицы"/>
    <w:basedOn w:val="af7"/>
    <w:next w:val="af7"/>
    <w:link w:val="afffffffffffb"/>
    <w:rsid w:val="00ED0C06"/>
    <w:pPr>
      <w:keepNext/>
      <w:suppressAutoHyphens w:val="0"/>
      <w:spacing w:after="200" w:line="360" w:lineRule="auto"/>
      <w:jc w:val="center"/>
    </w:pPr>
    <w:rPr>
      <w:rFonts w:ascii="Calibri" w:hAnsi="Calibri"/>
      <w:b/>
      <w:bCs/>
      <w:caps/>
      <w:szCs w:val="24"/>
      <w:lang w:val="x-none" w:eastAsia="x-none"/>
    </w:rPr>
  </w:style>
  <w:style w:type="character" w:customStyle="1" w:styleId="1fff0">
    <w:name w:val="Основной текст Знак Знак Знак Знак Знак Знак Знак Знак1"/>
    <w:aliases w:val="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ED0C06"/>
    <w:rPr>
      <w:snapToGrid w:val="0"/>
      <w:sz w:val="24"/>
      <w:lang w:val="ru-RU" w:eastAsia="ru-RU" w:bidi="ar-SA"/>
    </w:rPr>
  </w:style>
  <w:style w:type="paragraph" w:customStyle="1" w:styleId="afffffffffffc">
    <w:name w:val="Обычный (ПЗ)"/>
    <w:basedOn w:val="af7"/>
    <w:link w:val="1fff1"/>
    <w:uiPriority w:val="99"/>
    <w:rsid w:val="00ED0C06"/>
    <w:pPr>
      <w:suppressAutoHyphens w:val="0"/>
      <w:spacing w:after="200" w:line="276" w:lineRule="auto"/>
      <w:ind w:firstLine="720"/>
      <w:jc w:val="both"/>
    </w:pPr>
    <w:rPr>
      <w:rFonts w:ascii="Calibri" w:hAnsi="Calibri"/>
      <w:sz w:val="24"/>
      <w:lang w:eastAsia="ru-RU"/>
    </w:rPr>
  </w:style>
  <w:style w:type="character" w:customStyle="1" w:styleId="1fff2">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ED0C06"/>
    <w:rPr>
      <w:sz w:val="28"/>
      <w:szCs w:val="28"/>
      <w:lang w:val="ru-RU" w:eastAsia="ru-RU" w:bidi="ar-SA"/>
    </w:rPr>
  </w:style>
  <w:style w:type="paragraph" w:customStyle="1" w:styleId="129">
    <w:name w:val="абзац 12"/>
    <w:basedOn w:val="af7"/>
    <w:link w:val="12a"/>
    <w:rsid w:val="00ED0C06"/>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7"/>
    <w:link w:val="TableCaption0"/>
    <w:rsid w:val="00ED0C06"/>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ED0C06"/>
    <w:pPr>
      <w:keepNext/>
      <w:spacing w:before="60" w:after="60" w:line="276" w:lineRule="auto"/>
      <w:jc w:val="center"/>
    </w:pPr>
    <w:rPr>
      <w:rFonts w:ascii="Calibri" w:hAnsi="Calibri"/>
      <w:b/>
      <w:noProof/>
      <w:color w:val="000000"/>
      <w:sz w:val="22"/>
      <w:szCs w:val="22"/>
    </w:rPr>
  </w:style>
  <w:style w:type="paragraph" w:customStyle="1" w:styleId="afffffffffffd">
    <w:name w:val="Полужирный основной текс с отступом"/>
    <w:basedOn w:val="2e"/>
    <w:rsid w:val="00ED0C06"/>
    <w:pPr>
      <w:widowControl/>
      <w:suppressAutoHyphens w:val="0"/>
      <w:autoSpaceDE/>
      <w:autoSpaceDN/>
      <w:spacing w:before="240" w:after="60" w:line="360" w:lineRule="auto"/>
      <w:ind w:left="1134" w:firstLine="720"/>
      <w:textAlignment w:val="auto"/>
    </w:pPr>
    <w:rPr>
      <w:rFonts w:ascii="Calibri" w:eastAsia="Times New Roman" w:hAnsi="Calibri"/>
      <w:b/>
      <w:bCs/>
      <w:kern w:val="0"/>
      <w:sz w:val="24"/>
      <w:lang w:eastAsia="ru-RU"/>
    </w:rPr>
  </w:style>
  <w:style w:type="paragraph" w:customStyle="1" w:styleId="afffffffffffe">
    <w:name w:val="МаркированныйСписок"/>
    <w:basedOn w:val="af7"/>
    <w:rsid w:val="00ED0C06"/>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7"/>
    <w:rsid w:val="00ED0C06"/>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ED0C06"/>
    <w:pPr>
      <w:ind w:left="57" w:right="57"/>
      <w:jc w:val="left"/>
    </w:pPr>
    <w:rPr>
      <w:noProof w:val="0"/>
      <w:color w:val="000000"/>
    </w:rPr>
  </w:style>
  <w:style w:type="paragraph" w:customStyle="1" w:styleId="TableTextBullets">
    <w:name w:val="Table Text Bullets"/>
    <w:basedOn w:val="af7"/>
    <w:rsid w:val="00ED0C06"/>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b">
    <w:name w:val="List Number 4"/>
    <w:basedOn w:val="af7"/>
    <w:uiPriority w:val="99"/>
    <w:rsid w:val="00ED0C06"/>
    <w:pPr>
      <w:tabs>
        <w:tab w:val="left" w:pos="0"/>
        <w:tab w:val="left" w:pos="993"/>
        <w:tab w:val="num" w:pos="1209"/>
      </w:tabs>
      <w:suppressAutoHyphens w:val="0"/>
      <w:spacing w:after="200" w:line="276" w:lineRule="auto"/>
      <w:ind w:left="1209" w:right="125" w:hanging="360"/>
    </w:pPr>
    <w:rPr>
      <w:b/>
      <w:lang w:eastAsia="ru-RU"/>
    </w:rPr>
  </w:style>
  <w:style w:type="paragraph" w:styleId="3f3">
    <w:name w:val="List Number 3"/>
    <w:basedOn w:val="af7"/>
    <w:uiPriority w:val="99"/>
    <w:rsid w:val="00ED0C06"/>
    <w:pPr>
      <w:tabs>
        <w:tab w:val="num" w:pos="926"/>
      </w:tabs>
      <w:suppressAutoHyphens w:val="0"/>
      <w:spacing w:after="200" w:line="276" w:lineRule="auto"/>
      <w:ind w:left="926" w:hanging="360"/>
    </w:pPr>
    <w:rPr>
      <w:lang w:eastAsia="ru-RU"/>
    </w:rPr>
  </w:style>
  <w:style w:type="paragraph" w:styleId="5c">
    <w:name w:val="List Number 5"/>
    <w:basedOn w:val="af7"/>
    <w:uiPriority w:val="99"/>
    <w:rsid w:val="00ED0C06"/>
    <w:pPr>
      <w:tabs>
        <w:tab w:val="num" w:pos="1492"/>
      </w:tabs>
      <w:suppressAutoHyphens w:val="0"/>
      <w:spacing w:after="200" w:line="276" w:lineRule="auto"/>
      <w:ind w:left="1492" w:hanging="360"/>
    </w:pPr>
    <w:rPr>
      <w:lang w:eastAsia="ru-RU"/>
    </w:rPr>
  </w:style>
  <w:style w:type="paragraph" w:styleId="2ff4">
    <w:name w:val="List Number 2"/>
    <w:uiPriority w:val="99"/>
    <w:rsid w:val="00ED0C06"/>
    <w:pPr>
      <w:tabs>
        <w:tab w:val="num" w:pos="1134"/>
      </w:tabs>
      <w:spacing w:after="200" w:line="276" w:lineRule="auto"/>
      <w:ind w:firstLine="709"/>
      <w:jc w:val="both"/>
    </w:pPr>
    <w:rPr>
      <w:sz w:val="24"/>
      <w:szCs w:val="22"/>
    </w:rPr>
  </w:style>
  <w:style w:type="paragraph" w:customStyle="1" w:styleId="affffffffffff">
    <w:name w:val="нумерован"/>
    <w:basedOn w:val="aff5"/>
    <w:rsid w:val="00ED0C06"/>
    <w:pPr>
      <w:tabs>
        <w:tab w:val="num" w:pos="1071"/>
        <w:tab w:val="left" w:pos="1134"/>
      </w:tabs>
      <w:suppressAutoHyphens w:val="0"/>
      <w:spacing w:line="360" w:lineRule="auto"/>
      <w:ind w:firstLine="709"/>
    </w:pPr>
    <w:rPr>
      <w:sz w:val="24"/>
      <w:lang w:eastAsia="ru-RU"/>
    </w:rPr>
  </w:style>
  <w:style w:type="paragraph" w:styleId="5d">
    <w:name w:val="List Bullet 5"/>
    <w:basedOn w:val="af7"/>
    <w:autoRedefine/>
    <w:uiPriority w:val="99"/>
    <w:rsid w:val="00ED0C06"/>
    <w:pPr>
      <w:tabs>
        <w:tab w:val="num" w:pos="1492"/>
      </w:tabs>
      <w:suppressAutoHyphens w:val="0"/>
      <w:spacing w:after="200" w:line="276" w:lineRule="auto"/>
      <w:ind w:left="1492" w:hanging="360"/>
    </w:pPr>
    <w:rPr>
      <w:sz w:val="24"/>
      <w:lang w:eastAsia="ru-RU"/>
    </w:rPr>
  </w:style>
  <w:style w:type="paragraph" w:customStyle="1" w:styleId="affffffffffff0">
    <w:name w:val="Маркированный список для таблиц"/>
    <w:rsid w:val="00ED0C06"/>
    <w:pPr>
      <w:tabs>
        <w:tab w:val="left" w:pos="198"/>
        <w:tab w:val="num" w:pos="360"/>
      </w:tabs>
      <w:spacing w:after="200" w:line="276" w:lineRule="auto"/>
      <w:ind w:left="360" w:hanging="360"/>
    </w:pPr>
    <w:rPr>
      <w:sz w:val="24"/>
      <w:szCs w:val="22"/>
    </w:rPr>
  </w:style>
  <w:style w:type="paragraph" w:customStyle="1" w:styleId="Normalabullet">
    <w:name w:val="Normal a) bullet"/>
    <w:basedOn w:val="af7"/>
    <w:autoRedefine/>
    <w:rsid w:val="00ED0C06"/>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7"/>
    <w:next w:val="af7"/>
    <w:rsid w:val="00ED0C06"/>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4"/>
    <w:rsid w:val="00ED0C06"/>
    <w:pPr>
      <w:keepLines/>
      <w:tabs>
        <w:tab w:val="clear" w:pos="0"/>
        <w:tab w:val="num" w:pos="678"/>
      </w:tabs>
      <w:suppressAutoHyphens w:val="0"/>
      <w:spacing w:before="480" w:beforeAutospacing="1" w:after="240" w:afterAutospacing="1" w:line="276" w:lineRule="auto"/>
      <w:ind w:left="678" w:hanging="360"/>
      <w:jc w:val="left"/>
    </w:pPr>
    <w:rPr>
      <w:rFonts w:ascii="Calibri Light" w:eastAsia="SimSun" w:hAnsi="Calibri Light"/>
      <w:iCs/>
      <w:caps/>
      <w:noProof/>
      <w:color w:val="2E74B5"/>
      <w:sz w:val="20"/>
      <w:szCs w:val="20"/>
      <w:lang w:eastAsia="ru-RU"/>
    </w:rPr>
  </w:style>
  <w:style w:type="paragraph" w:customStyle="1" w:styleId="BODYTEXTNORMAL2">
    <w:name w:val="BODY TEXT NORMAL 2+"/>
    <w:basedOn w:val="BodyTextNormal"/>
    <w:autoRedefine/>
    <w:rsid w:val="00ED0C06"/>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ED0C06"/>
    <w:pPr>
      <w:tabs>
        <w:tab w:val="num" w:pos="1440"/>
      </w:tabs>
      <w:ind w:firstLine="3"/>
    </w:pPr>
  </w:style>
  <w:style w:type="paragraph" w:customStyle="1" w:styleId="BODYTEXTNORMAL0">
    <w:name w:val="BODY TEXT NORMAL"/>
    <w:basedOn w:val="af7"/>
    <w:rsid w:val="00ED0C06"/>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7"/>
    <w:rsid w:val="00ED0C06"/>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7"/>
    <w:rsid w:val="00ED0C06"/>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7"/>
    <w:rsid w:val="00ED0C06"/>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7"/>
    <w:rsid w:val="00ED0C06"/>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7"/>
    <w:rsid w:val="00ED0C06"/>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7"/>
    <w:rsid w:val="00ED0C06"/>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9">
    <w:name w:val="xl2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7"/>
    <w:rsid w:val="00ED0C06"/>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7"/>
    <w:rsid w:val="00ED0C06"/>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7"/>
    <w:rsid w:val="00ED0C06"/>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7"/>
    <w:rsid w:val="00ED0C06"/>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7"/>
    <w:rsid w:val="00ED0C06"/>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7"/>
    <w:rsid w:val="00ED0C06"/>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7"/>
    <w:rsid w:val="00ED0C06"/>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7"/>
    <w:rsid w:val="00ED0C06"/>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7"/>
    <w:rsid w:val="00ED0C06"/>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7"/>
    <w:rsid w:val="00ED0C06"/>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7">
    <w:name w:val="УГТП-Шифр объекта"/>
    <w:basedOn w:val="aff9"/>
    <w:rsid w:val="00ED0C06"/>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9"/>
    <w:rsid w:val="00ED0C06"/>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9"/>
    <w:rsid w:val="00ED0C06"/>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9"/>
    <w:rsid w:val="00ED0C06"/>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ED0C06"/>
    <w:pPr>
      <w:suppressAutoHyphens w:val="0"/>
      <w:spacing w:after="200" w:line="276" w:lineRule="auto"/>
      <w:ind w:left="204"/>
    </w:pPr>
    <w:rPr>
      <w:rFonts w:ascii="Calibri" w:hAnsi="Calibri"/>
      <w:sz w:val="24"/>
      <w:szCs w:val="24"/>
      <w:lang w:eastAsia="ru-RU"/>
    </w:rPr>
  </w:style>
  <w:style w:type="character" w:customStyle="1" w:styleId="-fc">
    <w:name w:val="УГТП-Содержание Знак"/>
    <w:link w:val="-fb"/>
    <w:rsid w:val="00ED0C06"/>
    <w:rPr>
      <w:rFonts w:ascii="Calibri" w:hAnsi="Calibri"/>
      <w:sz w:val="24"/>
      <w:szCs w:val="24"/>
    </w:rPr>
  </w:style>
  <w:style w:type="paragraph" w:customStyle="1" w:styleId="affffffffffff1">
    <w:name w:val="Основн"/>
    <w:basedOn w:val="af7"/>
    <w:rsid w:val="00ED0C06"/>
    <w:pPr>
      <w:tabs>
        <w:tab w:val="left" w:pos="851"/>
      </w:tabs>
      <w:suppressAutoHyphens w:val="0"/>
      <w:spacing w:after="200" w:line="312" w:lineRule="auto"/>
      <w:ind w:left="170" w:right="170" w:firstLine="851"/>
      <w:jc w:val="both"/>
    </w:pPr>
    <w:rPr>
      <w:sz w:val="24"/>
      <w:szCs w:val="24"/>
      <w:lang w:eastAsia="ru-RU"/>
    </w:rPr>
  </w:style>
  <w:style w:type="character" w:customStyle="1" w:styleId="12b">
    <w:name w:val="Стиль 12 пт Черный"/>
    <w:rsid w:val="00ED0C06"/>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ED0C06"/>
    <w:pPr>
      <w:suppressAutoHyphens w:val="0"/>
      <w:spacing w:before="240" w:after="200" w:line="276" w:lineRule="auto"/>
      <w:ind w:left="284" w:right="284" w:firstLine="851"/>
    </w:pPr>
    <w:rPr>
      <w:rFonts w:ascii="Calibri" w:hAnsi="Calibri"/>
      <w:b/>
      <w:sz w:val="24"/>
      <w:szCs w:val="28"/>
      <w:lang w:eastAsia="ru-RU"/>
    </w:rPr>
  </w:style>
  <w:style w:type="character" w:customStyle="1" w:styleId="-fe">
    <w:name w:val="УГТП-Пункт Знак Знак Знак Знак Знак Знак Знак"/>
    <w:link w:val="-fd"/>
    <w:rsid w:val="00ED0C06"/>
    <w:rPr>
      <w:rFonts w:ascii="Calibri" w:hAnsi="Calibri"/>
      <w:b/>
      <w:sz w:val="24"/>
      <w:szCs w:val="28"/>
    </w:rPr>
  </w:style>
  <w:style w:type="paragraph" w:customStyle="1" w:styleId="217">
    <w:name w:val="Оглавление 21"/>
    <w:basedOn w:val="af7"/>
    <w:next w:val="af7"/>
    <w:autoRedefine/>
    <w:rsid w:val="00ED0C06"/>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f3">
    <w:name w:val="заголовок 1"/>
    <w:basedOn w:val="af7"/>
    <w:next w:val="af7"/>
    <w:uiPriority w:val="99"/>
    <w:rsid w:val="00ED0C06"/>
    <w:pPr>
      <w:keepNext/>
      <w:suppressAutoHyphens w:val="0"/>
      <w:spacing w:after="200" w:line="276" w:lineRule="auto"/>
      <w:jc w:val="center"/>
    </w:pPr>
    <w:rPr>
      <w:rFonts w:ascii="Calibri" w:hAnsi="Calibri"/>
      <w:sz w:val="24"/>
      <w:lang w:eastAsia="ru-RU"/>
    </w:rPr>
  </w:style>
  <w:style w:type="paragraph" w:customStyle="1" w:styleId="affffffffffff2">
    <w:name w:val="ПЗ Заголовок подраздела"/>
    <w:basedOn w:val="af7"/>
    <w:next w:val="af7"/>
    <w:rsid w:val="00ED0C06"/>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ff3">
    <w:name w:val="Маркированый список Знак Знак"/>
    <w:rsid w:val="00ED0C06"/>
    <w:rPr>
      <w:rFonts w:ascii="Arial" w:hAnsi="Arial" w:cs="Arial"/>
      <w:sz w:val="24"/>
      <w:szCs w:val="24"/>
      <w:lang w:val="ru-RU" w:eastAsia="ru-RU" w:bidi="ar-SA"/>
    </w:rPr>
  </w:style>
  <w:style w:type="paragraph" w:customStyle="1" w:styleId="IG">
    <w:name w:val="Маркированный_список_IG"/>
    <w:basedOn w:val="af7"/>
    <w:link w:val="IG1"/>
    <w:rsid w:val="00ED0C06"/>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ED0C06"/>
    <w:rPr>
      <w:rFonts w:ascii="Calibri" w:hAnsi="Calibri"/>
      <w:sz w:val="28"/>
      <w:szCs w:val="28"/>
    </w:rPr>
  </w:style>
  <w:style w:type="paragraph" w:customStyle="1" w:styleId="IG0">
    <w:name w:val="Обычный_IG"/>
    <w:basedOn w:val="af7"/>
    <w:link w:val="IG3"/>
    <w:rsid w:val="00ED0C06"/>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ED0C06"/>
    <w:rPr>
      <w:rFonts w:ascii="Calibri" w:hAnsi="Calibri"/>
      <w:sz w:val="28"/>
      <w:szCs w:val="28"/>
    </w:rPr>
  </w:style>
  <w:style w:type="character" w:customStyle="1" w:styleId="-11fd">
    <w:name w:val="УГТП-Заголовок 1 Знак Знак1 Знак Знак Знак Знак"/>
    <w:rsid w:val="00ED0C06"/>
    <w:rPr>
      <w:rFonts w:ascii="Arial" w:hAnsi="Arial" w:cs="Arial"/>
      <w:b/>
      <w:caps/>
      <w:sz w:val="28"/>
      <w:szCs w:val="28"/>
      <w:lang w:val="ru-RU" w:eastAsia="ru-RU" w:bidi="ar-SA"/>
    </w:rPr>
  </w:style>
  <w:style w:type="paragraph" w:customStyle="1" w:styleId="-ff">
    <w:name w:val="УГТП-Текст в таблице"/>
    <w:basedOn w:val="af7"/>
    <w:rsid w:val="00ED0C06"/>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ED0C06"/>
    <w:rPr>
      <w:rFonts w:ascii="Calibri" w:hAnsi="Calibri"/>
      <w:b/>
      <w:caps/>
      <w:snapToGrid w:val="0"/>
      <w:sz w:val="28"/>
      <w:szCs w:val="28"/>
    </w:rPr>
  </w:style>
  <w:style w:type="character" w:customStyle="1" w:styleId="-2c">
    <w:name w:val="УГТП-Заголовок 2 Знак Знак Знак Знак Знак"/>
    <w:rsid w:val="00ED0C06"/>
  </w:style>
  <w:style w:type="character" w:customStyle="1" w:styleId="-ff0">
    <w:name w:val="УГТП-Подпункт Знак Знак Знак"/>
    <w:rsid w:val="00ED0C06"/>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ED0C06"/>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ff4">
    <w:name w:val="line number"/>
    <w:uiPriority w:val="99"/>
    <w:rsid w:val="00ED0C06"/>
  </w:style>
  <w:style w:type="paragraph" w:customStyle="1" w:styleId="-ff1">
    <w:name w:val="УГТП-Пункт Знак"/>
    <w:basedOn w:val="-22"/>
    <w:rsid w:val="00ED0C06"/>
    <w:rPr>
      <w:bCs w:val="0"/>
      <w:snapToGrid/>
      <w:sz w:val="24"/>
    </w:rPr>
  </w:style>
  <w:style w:type="paragraph" w:customStyle="1" w:styleId="-219">
    <w:name w:val="УГТП-Заголовок 2 Знак Знак1"/>
    <w:basedOn w:val="af7"/>
    <w:rsid w:val="00ED0C06"/>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ED0C06"/>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ED0C06"/>
    <w:rPr>
      <w:rFonts w:ascii="Arial" w:hAnsi="Arial" w:cs="Arial"/>
      <w:b/>
      <w:bCs/>
      <w:caps/>
      <w:kern w:val="32"/>
      <w:sz w:val="28"/>
      <w:szCs w:val="28"/>
      <w:lang w:val="ru-RU" w:eastAsia="ru-RU" w:bidi="ar-SA"/>
    </w:rPr>
  </w:style>
  <w:style w:type="character" w:customStyle="1" w:styleId="-2d">
    <w:name w:val="УГТП-Текст Знак Знак2"/>
    <w:rsid w:val="00ED0C06"/>
    <w:rPr>
      <w:rFonts w:ascii="Arial" w:hAnsi="Arial" w:cs="Arial"/>
      <w:sz w:val="24"/>
      <w:szCs w:val="24"/>
      <w:lang w:val="ru-RU" w:eastAsia="ru-RU" w:bidi="ar-SA"/>
    </w:rPr>
  </w:style>
  <w:style w:type="paragraph" w:customStyle="1" w:styleId="2ff5">
    <w:name w:val="Основной текст2"/>
    <w:basedOn w:val="af7"/>
    <w:rsid w:val="00ED0C06"/>
    <w:pPr>
      <w:widowControl w:val="0"/>
      <w:suppressAutoHyphens w:val="0"/>
      <w:spacing w:after="200" w:line="276" w:lineRule="auto"/>
      <w:jc w:val="center"/>
    </w:pPr>
    <w:rPr>
      <w:snapToGrid w:val="0"/>
      <w:sz w:val="24"/>
      <w:lang w:eastAsia="ru-RU"/>
    </w:rPr>
  </w:style>
  <w:style w:type="paragraph" w:customStyle="1" w:styleId="affffffffffff5">
    <w:name w:val="Чертежный"/>
    <w:link w:val="affffffffffff6"/>
    <w:rsid w:val="00ED0C06"/>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ED0C06"/>
    <w:rPr>
      <w:rFonts w:ascii="Arial" w:hAnsi="Arial" w:cs="Arial"/>
      <w:b/>
      <w:caps/>
      <w:sz w:val="28"/>
      <w:szCs w:val="28"/>
      <w:lang w:val="ru-RU" w:eastAsia="ru-RU" w:bidi="ar-SA"/>
    </w:rPr>
  </w:style>
  <w:style w:type="character" w:customStyle="1" w:styleId="-21a">
    <w:name w:val="УГТП-Заголовок 2 Знак Знак Знак Знак Знак1"/>
    <w:rsid w:val="00ED0C06"/>
    <w:rPr>
      <w:rFonts w:ascii="Arial" w:hAnsi="Arial" w:cs="Arial"/>
      <w:b/>
      <w:caps/>
      <w:sz w:val="28"/>
      <w:szCs w:val="28"/>
      <w:lang w:val="ru-RU" w:eastAsia="ru-RU" w:bidi="ar-SA"/>
    </w:rPr>
  </w:style>
  <w:style w:type="character" w:customStyle="1" w:styleId="-ff2">
    <w:name w:val="УГТП-Пункт Знак Знак Знак Знак Знак"/>
    <w:rsid w:val="00ED0C06"/>
    <w:rPr>
      <w:rFonts w:ascii="Arial" w:hAnsi="Arial" w:cs="Arial"/>
      <w:b/>
      <w:caps/>
      <w:sz w:val="24"/>
      <w:szCs w:val="28"/>
      <w:lang w:val="ru-RU" w:eastAsia="ru-RU" w:bidi="ar-SA"/>
    </w:rPr>
  </w:style>
  <w:style w:type="character" w:customStyle="1" w:styleId="1fff4">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ED0C06"/>
    <w:rPr>
      <w:rFonts w:ascii="Arial" w:hAnsi="Arial" w:cs="Arial"/>
      <w:bCs/>
      <w:sz w:val="24"/>
      <w:szCs w:val="24"/>
      <w:lang w:val="ru-RU" w:eastAsia="ru-RU" w:bidi="ar-SA"/>
    </w:rPr>
  </w:style>
  <w:style w:type="paragraph" w:customStyle="1" w:styleId="-ff3">
    <w:name w:val="УГТП-Номер тома"/>
    <w:basedOn w:val="af7"/>
    <w:rsid w:val="00ED0C06"/>
    <w:pPr>
      <w:suppressAutoHyphens w:val="0"/>
      <w:spacing w:after="200" w:line="276" w:lineRule="auto"/>
      <w:jc w:val="center"/>
    </w:pPr>
    <w:rPr>
      <w:rFonts w:ascii="Calibri" w:hAnsi="Calibri"/>
      <w:sz w:val="24"/>
      <w:szCs w:val="24"/>
      <w:lang w:eastAsia="ru-RU"/>
    </w:rPr>
  </w:style>
  <w:style w:type="character" w:customStyle="1" w:styleId="affffffffffff7">
    <w:name w:val="Абзац Знак Знак"/>
    <w:rsid w:val="00ED0C06"/>
    <w:rPr>
      <w:noProof/>
      <w:sz w:val="24"/>
      <w:szCs w:val="24"/>
      <w:lang w:val="ru-RU" w:eastAsia="ru-RU" w:bidi="ar-SA"/>
    </w:rPr>
  </w:style>
  <w:style w:type="paragraph" w:customStyle="1" w:styleId="ListBallets2">
    <w:name w:val="List Ballets 2"/>
    <w:basedOn w:val="af7"/>
    <w:rsid w:val="00ED0C06"/>
    <w:pPr>
      <w:tabs>
        <w:tab w:val="num" w:pos="2288"/>
      </w:tabs>
      <w:suppressAutoHyphens w:val="0"/>
      <w:spacing w:after="200" w:line="276" w:lineRule="auto"/>
      <w:ind w:left="1928"/>
    </w:pPr>
    <w:rPr>
      <w:sz w:val="24"/>
      <w:szCs w:val="24"/>
      <w:lang w:eastAsia="ru-RU"/>
    </w:rPr>
  </w:style>
  <w:style w:type="paragraph" w:customStyle="1" w:styleId="1fff5">
    <w:name w:val="Приложение_1"/>
    <w:basedOn w:val="14"/>
    <w:autoRedefine/>
    <w:rsid w:val="00ED0C06"/>
    <w:pPr>
      <w:keepLines/>
      <w:tabs>
        <w:tab w:val="clear" w:pos="0"/>
        <w:tab w:val="num" w:pos="360"/>
        <w:tab w:val="num" w:pos="1283"/>
      </w:tabs>
      <w:suppressAutoHyphens w:val="0"/>
      <w:spacing w:before="5000" w:after="240" w:line="360" w:lineRule="auto"/>
      <w:ind w:left="360" w:hanging="360"/>
      <w:jc w:val="center"/>
    </w:pPr>
    <w:rPr>
      <w:rFonts w:eastAsia="SimSun"/>
      <w:caps/>
      <w:color w:val="2E74B5"/>
      <w:sz w:val="48"/>
      <w:szCs w:val="20"/>
      <w:lang w:eastAsia="ru-RU"/>
    </w:rPr>
  </w:style>
  <w:style w:type="paragraph" w:customStyle="1" w:styleId="2ff6">
    <w:name w:val="Приложение_2"/>
    <w:basedOn w:val="aff5"/>
    <w:autoRedefine/>
    <w:rsid w:val="00ED0C06"/>
    <w:pPr>
      <w:keepNext/>
      <w:keepLines/>
      <w:suppressAutoHyphens w:val="0"/>
      <w:spacing w:line="360" w:lineRule="auto"/>
      <w:ind w:firstLine="720"/>
      <w:jc w:val="center"/>
    </w:pPr>
    <w:rPr>
      <w:bCs/>
      <w:noProof/>
      <w:sz w:val="24"/>
      <w:szCs w:val="24"/>
      <w:lang w:eastAsia="ru-RU"/>
    </w:rPr>
  </w:style>
  <w:style w:type="paragraph" w:customStyle="1" w:styleId="1fff6">
    <w:name w:val="Подзаголовок1"/>
    <w:basedOn w:val="1f7"/>
    <w:uiPriority w:val="99"/>
    <w:rsid w:val="00ED0C06"/>
    <w:pPr>
      <w:spacing w:after="200" w:line="276" w:lineRule="auto"/>
      <w:jc w:val="center"/>
    </w:pPr>
    <w:rPr>
      <w:snapToGrid/>
      <w:sz w:val="24"/>
      <w:szCs w:val="22"/>
    </w:rPr>
  </w:style>
  <w:style w:type="paragraph" w:customStyle="1" w:styleId="affffffffffff8">
    <w:name w:val="Пояснит"/>
    <w:basedOn w:val="af7"/>
    <w:rsid w:val="00ED0C06"/>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7"/>
    <w:rsid w:val="00ED0C06"/>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7"/>
    <w:rsid w:val="00ED0C06"/>
    <w:pPr>
      <w:suppressAutoHyphens w:val="0"/>
      <w:spacing w:before="40" w:after="40" w:line="276" w:lineRule="auto"/>
    </w:pPr>
    <w:rPr>
      <w:lang w:val="en-US" w:eastAsia="ru-RU"/>
    </w:rPr>
  </w:style>
  <w:style w:type="paragraph" w:customStyle="1" w:styleId="NoteBodyText">
    <w:name w:val="Note Body Text"/>
    <w:basedOn w:val="affffffffffff9"/>
    <w:rsid w:val="00ED0C06"/>
    <w:pPr>
      <w:keepNext/>
      <w:spacing w:after="60"/>
      <w:ind w:left="1080"/>
    </w:pPr>
    <w:rPr>
      <w:rFonts w:cs="Arial"/>
      <w:sz w:val="20"/>
      <w:szCs w:val="20"/>
      <w:lang w:val="en-US" w:eastAsia="en-US"/>
    </w:rPr>
  </w:style>
  <w:style w:type="paragraph" w:styleId="affffffffffff9">
    <w:name w:val="Note Heading"/>
    <w:basedOn w:val="af7"/>
    <w:next w:val="af7"/>
    <w:link w:val="affffffffffffa"/>
    <w:uiPriority w:val="99"/>
    <w:rsid w:val="00ED0C06"/>
    <w:pPr>
      <w:suppressAutoHyphens w:val="0"/>
      <w:spacing w:after="200" w:line="276" w:lineRule="auto"/>
    </w:pPr>
    <w:rPr>
      <w:sz w:val="24"/>
      <w:szCs w:val="24"/>
      <w:lang w:eastAsia="ru-RU"/>
    </w:rPr>
  </w:style>
  <w:style w:type="character" w:customStyle="1" w:styleId="affffffffffffa">
    <w:name w:val="Заголовок записки Знак"/>
    <w:link w:val="affffffffffff9"/>
    <w:uiPriority w:val="99"/>
    <w:rsid w:val="00ED0C06"/>
    <w:rPr>
      <w:sz w:val="24"/>
      <w:szCs w:val="24"/>
    </w:rPr>
  </w:style>
  <w:style w:type="paragraph" w:customStyle="1" w:styleId="2ff7">
    <w:name w:val="Обычный2"/>
    <w:rsid w:val="00ED0C06"/>
    <w:pPr>
      <w:spacing w:after="200" w:line="276" w:lineRule="auto"/>
    </w:pPr>
    <w:rPr>
      <w:sz w:val="22"/>
      <w:szCs w:val="22"/>
    </w:rPr>
  </w:style>
  <w:style w:type="paragraph" w:customStyle="1" w:styleId="Oaenooaaeeou12oaio">
    <w:name w:val="Oaeno oaaeeou 12 oaio?"/>
    <w:basedOn w:val="af7"/>
    <w:next w:val="af7"/>
    <w:rsid w:val="00ED0C06"/>
    <w:pPr>
      <w:suppressAutoHyphens w:val="0"/>
      <w:spacing w:after="200" w:line="276" w:lineRule="auto"/>
      <w:jc w:val="center"/>
    </w:pPr>
    <w:rPr>
      <w:sz w:val="24"/>
      <w:lang w:eastAsia="ru-RU"/>
    </w:rPr>
  </w:style>
  <w:style w:type="paragraph" w:customStyle="1" w:styleId="12p">
    <w:name w:val="Обычный + 12 p"/>
    <w:basedOn w:val="af7"/>
    <w:rsid w:val="00ED0C06"/>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ED0C06"/>
    <w:pPr>
      <w:tabs>
        <w:tab w:val="num" w:pos="360"/>
      </w:tabs>
    </w:pPr>
    <w:rPr>
      <w:rFonts w:ascii="Times New Roman" w:hAnsi="Times New Roman"/>
      <w:sz w:val="16"/>
    </w:rPr>
  </w:style>
  <w:style w:type="paragraph" w:customStyle="1" w:styleId="4-">
    <w:name w:val="заголовок 4-"/>
    <w:basedOn w:val="31"/>
    <w:autoRedefine/>
    <w:rsid w:val="00ED0C06"/>
    <w:pPr>
      <w:keepLines/>
      <w:tabs>
        <w:tab w:val="clear" w:pos="0"/>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f4">
    <w:name w:val="Заголовок 3+"/>
    <w:basedOn w:val="22"/>
    <w:next w:val="31"/>
    <w:autoRedefine/>
    <w:rsid w:val="00ED0C06"/>
    <w:pPr>
      <w:keepLines/>
      <w:tabs>
        <w:tab w:val="clear" w:pos="0"/>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c">
    <w:name w:val="Заголовок 4+"/>
    <w:basedOn w:val="22"/>
    <w:autoRedefine/>
    <w:rsid w:val="00ED0C06"/>
    <w:pPr>
      <w:keepLines/>
      <w:tabs>
        <w:tab w:val="clear" w:pos="0"/>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7"/>
    <w:rsid w:val="00ED0C06"/>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ED0C06"/>
    <w:rPr>
      <w:rFonts w:ascii="Calibri" w:hAnsi="Calibri"/>
      <w:b/>
      <w:sz w:val="24"/>
    </w:rPr>
  </w:style>
  <w:style w:type="paragraph" w:styleId="affffffffffffb">
    <w:name w:val="table of figures"/>
    <w:basedOn w:val="af7"/>
    <w:next w:val="af7"/>
    <w:uiPriority w:val="99"/>
    <w:rsid w:val="00ED0C06"/>
    <w:pPr>
      <w:suppressAutoHyphens w:val="0"/>
      <w:spacing w:after="200" w:line="276" w:lineRule="auto"/>
    </w:pPr>
    <w:rPr>
      <w:sz w:val="24"/>
      <w:szCs w:val="24"/>
      <w:lang w:eastAsia="ru-RU"/>
    </w:rPr>
  </w:style>
  <w:style w:type="paragraph" w:customStyle="1" w:styleId="affffffffffffc">
    <w:name w:val="ЗАГОЛОВОК+"/>
    <w:basedOn w:val="14"/>
    <w:autoRedefine/>
    <w:rsid w:val="00ED0C06"/>
    <w:pPr>
      <w:keepLines/>
      <w:tabs>
        <w:tab w:val="clear" w:pos="0"/>
        <w:tab w:val="num" w:pos="360"/>
      </w:tabs>
      <w:suppressAutoHyphens w:val="0"/>
      <w:spacing w:before="360" w:after="360" w:line="360" w:lineRule="auto"/>
      <w:ind w:left="851"/>
      <w:jc w:val="left"/>
    </w:pPr>
    <w:rPr>
      <w:rFonts w:eastAsia="SimSun"/>
      <w:bCs w:val="0"/>
      <w:caps/>
      <w:color w:val="2E74B5"/>
      <w:kern w:val="32"/>
      <w:sz w:val="28"/>
      <w:szCs w:val="32"/>
      <w:lang w:val="en-US" w:eastAsia="ru-RU"/>
    </w:rPr>
  </w:style>
  <w:style w:type="table" w:styleId="2ff8">
    <w:name w:val="Table Simple 2"/>
    <w:basedOn w:val="af9"/>
    <w:uiPriority w:val="99"/>
    <w:rsid w:val="00ED0C0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d">
    <w:name w:val="Состав проекта. Содержание"/>
    <w:rsid w:val="00ED0C06"/>
    <w:rPr>
      <w:sz w:val="20"/>
    </w:rPr>
  </w:style>
  <w:style w:type="paragraph" w:customStyle="1" w:styleId="-ff4">
    <w:name w:val="УГТП-Примечание"/>
    <w:basedOn w:val="af7"/>
    <w:rsid w:val="00ED0C06"/>
    <w:pPr>
      <w:suppressAutoHyphens w:val="0"/>
      <w:spacing w:after="200" w:line="276" w:lineRule="auto"/>
      <w:jc w:val="center"/>
    </w:pPr>
    <w:rPr>
      <w:sz w:val="24"/>
      <w:szCs w:val="24"/>
      <w:lang w:eastAsia="ru-RU"/>
    </w:rPr>
  </w:style>
  <w:style w:type="character" w:customStyle="1" w:styleId="FontStyle404">
    <w:name w:val="Font Style404"/>
    <w:rsid w:val="00ED0C06"/>
    <w:rPr>
      <w:rFonts w:ascii="Arial" w:hAnsi="Arial" w:cs="Arial"/>
      <w:b/>
      <w:bCs/>
      <w:sz w:val="26"/>
      <w:szCs w:val="26"/>
    </w:rPr>
  </w:style>
  <w:style w:type="paragraph" w:customStyle="1" w:styleId="Style46">
    <w:name w:val="Style46"/>
    <w:basedOn w:val="af7"/>
    <w:rsid w:val="00ED0C06"/>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7"/>
    <w:rsid w:val="00ED0C06"/>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ED0C06"/>
    <w:rPr>
      <w:rFonts w:ascii="Arial" w:hAnsi="Arial" w:cs="Arial"/>
      <w:b/>
      <w:bCs/>
      <w:smallCaps/>
      <w:sz w:val="26"/>
      <w:szCs w:val="26"/>
    </w:rPr>
  </w:style>
  <w:style w:type="character" w:customStyle="1" w:styleId="FontStyle340">
    <w:name w:val="Font Style340"/>
    <w:rsid w:val="00ED0C06"/>
    <w:rPr>
      <w:rFonts w:ascii="Arial" w:hAnsi="Arial" w:cs="Arial"/>
      <w:b/>
      <w:bCs/>
      <w:sz w:val="22"/>
      <w:szCs w:val="22"/>
    </w:rPr>
  </w:style>
  <w:style w:type="character" w:customStyle="1" w:styleId="FontStyle428">
    <w:name w:val="Font Style428"/>
    <w:rsid w:val="00ED0C06"/>
    <w:rPr>
      <w:rFonts w:ascii="Arial" w:hAnsi="Arial" w:cs="Arial"/>
      <w:sz w:val="22"/>
      <w:szCs w:val="22"/>
    </w:rPr>
  </w:style>
  <w:style w:type="paragraph" w:customStyle="1" w:styleId="Style120">
    <w:name w:val="Style120"/>
    <w:basedOn w:val="af7"/>
    <w:rsid w:val="00ED0C06"/>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7"/>
    <w:rsid w:val="00ED0C06"/>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7"/>
    <w:rsid w:val="00ED0C06"/>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ED0C06"/>
    <w:rPr>
      <w:rFonts w:ascii="Times New Roman" w:hAnsi="Times New Roman" w:cs="Times New Roman"/>
      <w:sz w:val="26"/>
      <w:szCs w:val="26"/>
    </w:rPr>
  </w:style>
  <w:style w:type="character" w:customStyle="1" w:styleId="FontStyle346">
    <w:name w:val="Font Style346"/>
    <w:rsid w:val="00ED0C06"/>
    <w:rPr>
      <w:rFonts w:ascii="Times New Roman" w:hAnsi="Times New Roman" w:cs="Times New Roman"/>
      <w:sz w:val="28"/>
      <w:szCs w:val="28"/>
    </w:rPr>
  </w:style>
  <w:style w:type="character" w:customStyle="1" w:styleId="FontStyle441">
    <w:name w:val="Font Style441"/>
    <w:rsid w:val="00ED0C06"/>
    <w:rPr>
      <w:rFonts w:ascii="Times New Roman" w:hAnsi="Times New Roman" w:cs="Times New Roman"/>
      <w:b/>
      <w:bCs/>
      <w:sz w:val="20"/>
      <w:szCs w:val="20"/>
    </w:rPr>
  </w:style>
  <w:style w:type="paragraph" w:customStyle="1" w:styleId="Style140">
    <w:name w:val="Style140"/>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7"/>
    <w:rsid w:val="00ED0C06"/>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ED0C06"/>
    <w:rPr>
      <w:rFonts w:ascii="Book Antiqua" w:hAnsi="Book Antiqua" w:cs="Book Antiqua"/>
      <w:b/>
      <w:bCs/>
      <w:sz w:val="20"/>
      <w:szCs w:val="20"/>
    </w:rPr>
  </w:style>
  <w:style w:type="character" w:customStyle="1" w:styleId="FontStyle348">
    <w:name w:val="Font Style348"/>
    <w:rsid w:val="00ED0C06"/>
    <w:rPr>
      <w:rFonts w:ascii="Arial Unicode MS" w:eastAsia="Arial Unicode MS" w:cs="Arial Unicode MS"/>
      <w:sz w:val="26"/>
      <w:szCs w:val="26"/>
    </w:rPr>
  </w:style>
  <w:style w:type="paragraph" w:customStyle="1" w:styleId="Style47">
    <w:name w:val="Style47"/>
    <w:basedOn w:val="af7"/>
    <w:rsid w:val="00ED0C06"/>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7"/>
    <w:rsid w:val="00ED0C06"/>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7"/>
    <w:rsid w:val="00ED0C06"/>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ED0C06"/>
    <w:rPr>
      <w:rFonts w:ascii="Trebuchet MS" w:hAnsi="Trebuchet MS" w:cs="Trebuchet MS"/>
      <w:b/>
      <w:bCs/>
      <w:sz w:val="20"/>
      <w:szCs w:val="20"/>
    </w:rPr>
  </w:style>
  <w:style w:type="character" w:customStyle="1" w:styleId="FontStyle362">
    <w:name w:val="Font Style362"/>
    <w:rsid w:val="00ED0C06"/>
    <w:rPr>
      <w:rFonts w:ascii="Trebuchet MS" w:hAnsi="Trebuchet MS" w:cs="Trebuchet MS"/>
      <w:b/>
      <w:bCs/>
      <w:sz w:val="20"/>
      <w:szCs w:val="20"/>
    </w:rPr>
  </w:style>
  <w:style w:type="character" w:customStyle="1" w:styleId="FontStyle363">
    <w:name w:val="Font Style363"/>
    <w:rsid w:val="00ED0C06"/>
    <w:rPr>
      <w:rFonts w:ascii="Times New Roman" w:hAnsi="Times New Roman" w:cs="Times New Roman"/>
      <w:b/>
      <w:bCs/>
      <w:smallCaps/>
      <w:sz w:val="16"/>
      <w:szCs w:val="16"/>
    </w:rPr>
  </w:style>
  <w:style w:type="character" w:customStyle="1" w:styleId="FontStyle435">
    <w:name w:val="Font Style435"/>
    <w:rsid w:val="00ED0C06"/>
    <w:rPr>
      <w:rFonts w:ascii="Arial" w:hAnsi="Arial" w:cs="Arial"/>
      <w:sz w:val="18"/>
      <w:szCs w:val="18"/>
    </w:rPr>
  </w:style>
  <w:style w:type="paragraph" w:customStyle="1" w:styleId="affffffffffffe">
    <w:name w:val="Приложения_буквы"/>
    <w:basedOn w:val="22"/>
    <w:autoRedefine/>
    <w:rsid w:val="00ED0C06"/>
    <w:pPr>
      <w:keepLines/>
      <w:tabs>
        <w:tab w:val="clear" w:pos="0"/>
      </w:tabs>
      <w:suppressAutoHyphens w:val="0"/>
      <w:spacing w:before="240" w:after="240" w:line="360" w:lineRule="auto"/>
      <w:ind w:left="0" w:firstLine="0"/>
    </w:pPr>
    <w:rPr>
      <w:rFonts w:eastAsia="SimSun"/>
      <w:bCs/>
      <w:i/>
      <w:iCs/>
      <w:color w:val="5B9BD5"/>
      <w:sz w:val="28"/>
      <w:szCs w:val="28"/>
      <w:lang w:eastAsia="ru-RU"/>
    </w:rPr>
  </w:style>
  <w:style w:type="paragraph" w:customStyle="1" w:styleId="afffffffffffff">
    <w:name w:val="Содержание"/>
    <w:basedOn w:val="affffffffffffc"/>
    <w:autoRedefine/>
    <w:rsid w:val="00ED0C06"/>
    <w:pPr>
      <w:tabs>
        <w:tab w:val="clear" w:pos="360"/>
      </w:tabs>
      <w:ind w:left="0"/>
      <w:jc w:val="center"/>
    </w:pPr>
    <w:rPr>
      <w:caps w:val="0"/>
    </w:rPr>
  </w:style>
  <w:style w:type="paragraph" w:customStyle="1" w:styleId="a5">
    <w:name w:val="Приложения АБВ"/>
    <w:basedOn w:val="APPENDIXHEADER"/>
    <w:next w:val="afffffffffffff"/>
    <w:rsid w:val="00ED0C06"/>
    <w:pPr>
      <w:pageBreakBefore/>
      <w:numPr>
        <w:numId w:val="61"/>
      </w:numPr>
    </w:pPr>
    <w:rPr>
      <w:caps w:val="0"/>
      <w:sz w:val="32"/>
      <w:u w:val="none"/>
    </w:rPr>
  </w:style>
  <w:style w:type="paragraph" w:customStyle="1" w:styleId="2ff9">
    <w:name w:val="Заголовок 2+"/>
    <w:basedOn w:val="22"/>
    <w:autoRedefine/>
    <w:rsid w:val="00ED0C06"/>
    <w:pPr>
      <w:keepLines/>
      <w:tabs>
        <w:tab w:val="clear" w:pos="0"/>
        <w:tab w:val="num" w:pos="360"/>
      </w:tabs>
      <w:suppressAutoHyphens w:val="0"/>
      <w:spacing w:before="120" w:after="240" w:line="360" w:lineRule="auto"/>
      <w:ind w:left="0" w:firstLine="851"/>
      <w:jc w:val="left"/>
    </w:pPr>
    <w:rPr>
      <w:rFonts w:eastAsia="SimSun"/>
      <w:bCs/>
      <w:i/>
      <w:color w:val="5B9BD5"/>
      <w:kern w:val="32"/>
      <w:sz w:val="28"/>
      <w:szCs w:val="28"/>
      <w:lang w:eastAsia="ru-RU"/>
    </w:rPr>
  </w:style>
  <w:style w:type="character" w:customStyle="1" w:styleId="afffffffffffff0">
    <w:name w:val="Основной шрифт"/>
    <w:rsid w:val="00ED0C06"/>
  </w:style>
  <w:style w:type="paragraph" w:customStyle="1" w:styleId="1fff7">
    <w:name w:val="Название1"/>
    <w:basedOn w:val="af7"/>
    <w:rsid w:val="00ED0C06"/>
    <w:pPr>
      <w:suppressAutoHyphens w:val="0"/>
      <w:spacing w:after="200" w:line="276" w:lineRule="auto"/>
      <w:jc w:val="center"/>
    </w:pPr>
    <w:rPr>
      <w:b/>
      <w:snapToGrid w:val="0"/>
      <w:sz w:val="28"/>
      <w:lang w:eastAsia="ru-RU"/>
    </w:rPr>
  </w:style>
  <w:style w:type="paragraph" w:styleId="afffffffffffff1">
    <w:name w:val="Subtitle"/>
    <w:basedOn w:val="af7"/>
    <w:next w:val="af7"/>
    <w:link w:val="afffffffffffff2"/>
    <w:uiPriority w:val="11"/>
    <w:qFormat/>
    <w:rsid w:val="00ED0C06"/>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ff2">
    <w:name w:val="Подзаголовок Знак"/>
    <w:link w:val="afffffffffffff1"/>
    <w:uiPriority w:val="11"/>
    <w:rsid w:val="00ED0C06"/>
    <w:rPr>
      <w:rFonts w:ascii="Calibri Light" w:eastAsia="SimSun" w:hAnsi="Calibri Light"/>
      <w:i/>
      <w:iCs/>
      <w:color w:val="5B9BD5"/>
      <w:spacing w:val="15"/>
      <w:sz w:val="24"/>
      <w:szCs w:val="24"/>
    </w:rPr>
  </w:style>
  <w:style w:type="character" w:customStyle="1" w:styleId="IG2">
    <w:name w:val="Обычный_IG Знак"/>
    <w:rsid w:val="00ED0C06"/>
    <w:rPr>
      <w:sz w:val="28"/>
      <w:szCs w:val="28"/>
      <w:lang w:val="ru-RU" w:eastAsia="ru-RU" w:bidi="ar-SA"/>
    </w:rPr>
  </w:style>
  <w:style w:type="paragraph" w:customStyle="1" w:styleId="2IG">
    <w:name w:val="Заголовок_2_IG"/>
    <w:basedOn w:val="af7"/>
    <w:link w:val="2IG0"/>
    <w:rsid w:val="00ED0C06"/>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ED0C06"/>
    <w:rPr>
      <w:rFonts w:ascii="Calibri" w:hAnsi="Calibri"/>
      <w:b/>
      <w:bCs/>
      <w:i/>
      <w:iCs/>
      <w:snapToGrid w:val="0"/>
      <w:sz w:val="28"/>
    </w:rPr>
  </w:style>
  <w:style w:type="paragraph" w:customStyle="1" w:styleId="IG4">
    <w:name w:val="Название_таблицы_IG"/>
    <w:basedOn w:val="af7"/>
    <w:link w:val="IG5"/>
    <w:rsid w:val="00ED0C06"/>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ED0C06"/>
    <w:rPr>
      <w:rFonts w:ascii="Calibri" w:hAnsi="Calibri"/>
      <w:snapToGrid w:val="0"/>
      <w:sz w:val="28"/>
      <w:szCs w:val="28"/>
    </w:rPr>
  </w:style>
  <w:style w:type="paragraph" w:customStyle="1" w:styleId="1IG">
    <w:name w:val="Заголовок_1_IG"/>
    <w:basedOn w:val="14"/>
    <w:rsid w:val="00ED0C06"/>
    <w:pPr>
      <w:keepLines/>
      <w:tabs>
        <w:tab w:val="clear" w:pos="0"/>
      </w:tabs>
      <w:suppressAutoHyphens w:val="0"/>
      <w:spacing w:after="360" w:line="360" w:lineRule="auto"/>
      <w:ind w:left="0"/>
      <w:jc w:val="center"/>
    </w:pPr>
    <w:rPr>
      <w:rFonts w:ascii="Calibri Light" w:eastAsia="SimSun" w:hAnsi="Calibri Light"/>
      <w:bCs w:val="0"/>
      <w:color w:val="2E74B5"/>
      <w:kern w:val="32"/>
      <w:sz w:val="28"/>
      <w:szCs w:val="28"/>
      <w:lang w:eastAsia="ru-RU"/>
    </w:rPr>
  </w:style>
  <w:style w:type="paragraph" w:customStyle="1" w:styleId="IG6">
    <w:name w:val="Обычный_IG Знак Знак Знак Знак"/>
    <w:basedOn w:val="af7"/>
    <w:link w:val="IG7"/>
    <w:rsid w:val="00ED0C06"/>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ED0C06"/>
    <w:rPr>
      <w:rFonts w:ascii="Calibri" w:hAnsi="Calibri"/>
      <w:sz w:val="28"/>
      <w:szCs w:val="28"/>
    </w:rPr>
  </w:style>
  <w:style w:type="paragraph" w:customStyle="1" w:styleId="IG8">
    <w:name w:val="Текст_таблицы_IG"/>
    <w:basedOn w:val="af7"/>
    <w:rsid w:val="00ED0C06"/>
    <w:pPr>
      <w:suppressAutoHyphens w:val="0"/>
      <w:spacing w:after="200" w:line="276" w:lineRule="auto"/>
    </w:pPr>
    <w:rPr>
      <w:sz w:val="24"/>
      <w:szCs w:val="24"/>
      <w:lang w:eastAsia="ru-RU"/>
    </w:rPr>
  </w:style>
  <w:style w:type="character" w:customStyle="1" w:styleId="Absatz-Standardschriftart">
    <w:name w:val="Absatz-Standardschriftart"/>
    <w:rsid w:val="00ED0C06"/>
  </w:style>
  <w:style w:type="paragraph" w:customStyle="1" w:styleId="IG9">
    <w:name w:val="Маркированный_с_количеством_IG"/>
    <w:basedOn w:val="IG"/>
    <w:link w:val="IG10"/>
    <w:rsid w:val="00ED0C06"/>
    <w:pPr>
      <w:tabs>
        <w:tab w:val="clear" w:pos="360"/>
        <w:tab w:val="left" w:pos="1134"/>
        <w:tab w:val="left" w:pos="8505"/>
      </w:tabs>
    </w:pPr>
  </w:style>
  <w:style w:type="character" w:customStyle="1" w:styleId="IG10">
    <w:name w:val="Маркированный_с_количеством_IG Знак1"/>
    <w:link w:val="IG9"/>
    <w:rsid w:val="00ED0C06"/>
    <w:rPr>
      <w:rFonts w:ascii="Calibri" w:hAnsi="Calibri"/>
      <w:sz w:val="28"/>
      <w:szCs w:val="28"/>
    </w:rPr>
  </w:style>
  <w:style w:type="paragraph" w:customStyle="1" w:styleId="2IG1">
    <w:name w:val="Заголовок_2_IG Знак Знак"/>
    <w:basedOn w:val="af7"/>
    <w:link w:val="2IG2"/>
    <w:rsid w:val="00ED0C06"/>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ED0C06"/>
    <w:rPr>
      <w:rFonts w:ascii="Calibri" w:hAnsi="Calibri"/>
      <w:b/>
      <w:bCs/>
      <w:i/>
      <w:iCs/>
      <w:snapToGrid w:val="0"/>
      <w:sz w:val="28"/>
      <w:szCs w:val="28"/>
    </w:rPr>
  </w:style>
  <w:style w:type="paragraph" w:customStyle="1" w:styleId="afffffffffffff3">
    <w:name w:val="Основной текст док."/>
    <w:basedOn w:val="af7"/>
    <w:rsid w:val="00ED0C06"/>
    <w:pPr>
      <w:suppressAutoHyphens w:val="0"/>
      <w:spacing w:before="60" w:after="60" w:line="276" w:lineRule="auto"/>
      <w:ind w:firstLine="567"/>
      <w:jc w:val="both"/>
    </w:pPr>
    <w:rPr>
      <w:sz w:val="24"/>
      <w:lang w:eastAsia="ru-RU"/>
    </w:rPr>
  </w:style>
  <w:style w:type="paragraph" w:customStyle="1" w:styleId="afffffffffffff4">
    <w:name w:val="осн.стиль абз."/>
    <w:basedOn w:val="af7"/>
    <w:link w:val="afffffffffffff5"/>
    <w:rsid w:val="00ED0C06"/>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ff5">
    <w:name w:val="осн.стиль абз. Знак"/>
    <w:link w:val="afffffffffffff4"/>
    <w:rsid w:val="00ED0C06"/>
    <w:rPr>
      <w:rFonts w:ascii="Calibri" w:hAnsi="Calibri"/>
      <w:snapToGrid w:val="0"/>
      <w:sz w:val="24"/>
      <w:szCs w:val="24"/>
    </w:rPr>
  </w:style>
  <w:style w:type="paragraph" w:customStyle="1" w:styleId="IGa">
    <w:name w:val="Маркированный_список_IG Знак Знак Знак Знак Знак"/>
    <w:basedOn w:val="af7"/>
    <w:link w:val="IGb"/>
    <w:rsid w:val="00ED0C06"/>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ED0C06"/>
    <w:rPr>
      <w:rFonts w:ascii="Calibri" w:hAnsi="Calibri"/>
      <w:snapToGrid w:val="0"/>
      <w:sz w:val="28"/>
      <w:szCs w:val="28"/>
    </w:rPr>
  </w:style>
  <w:style w:type="character" w:customStyle="1" w:styleId="IG20">
    <w:name w:val="Обычный_IG Знак2"/>
    <w:rsid w:val="00ED0C06"/>
    <w:rPr>
      <w:sz w:val="28"/>
      <w:szCs w:val="28"/>
      <w:lang w:val="ru-RU" w:eastAsia="ru-RU" w:bidi="ar-SA"/>
    </w:rPr>
  </w:style>
  <w:style w:type="character" w:customStyle="1" w:styleId="IGc">
    <w:name w:val="Обычный_IG Знак Знак"/>
    <w:rsid w:val="00ED0C06"/>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ED0C06"/>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ED0C06"/>
    <w:rPr>
      <w:rFonts w:ascii="Calibri" w:hAnsi="Calibri"/>
      <w:sz w:val="24"/>
    </w:rPr>
  </w:style>
  <w:style w:type="paragraph" w:customStyle="1" w:styleId="1123">
    <w:name w:val="Стиль заголовок 1 + 12 пт Красный По левому краю Первая строка: ..."/>
    <w:basedOn w:val="1fff3"/>
    <w:rsid w:val="00ED0C06"/>
    <w:pPr>
      <w:widowControl w:val="0"/>
      <w:spacing w:line="360" w:lineRule="auto"/>
      <w:ind w:firstLine="1560"/>
      <w:jc w:val="left"/>
    </w:pPr>
    <w:rPr>
      <w:rFonts w:ascii="Times New Roman" w:hAnsi="Times New Roman"/>
      <w:b/>
      <w:bCs/>
    </w:rPr>
  </w:style>
  <w:style w:type="paragraph" w:styleId="1fff8">
    <w:name w:val="index 1"/>
    <w:basedOn w:val="af7"/>
    <w:next w:val="af7"/>
    <w:autoRedefine/>
    <w:uiPriority w:val="99"/>
    <w:rsid w:val="00ED0C06"/>
    <w:pPr>
      <w:suppressAutoHyphens w:val="0"/>
      <w:spacing w:after="200" w:line="276" w:lineRule="auto"/>
      <w:ind w:left="200" w:hanging="200"/>
      <w:jc w:val="center"/>
    </w:pPr>
    <w:rPr>
      <w:color w:val="0000FF"/>
      <w:sz w:val="24"/>
      <w:szCs w:val="24"/>
      <w:lang w:eastAsia="ru-RU"/>
    </w:rPr>
  </w:style>
  <w:style w:type="numbering" w:customStyle="1" w:styleId="af2">
    <w:name w:val="Список для Приложений"/>
    <w:rsid w:val="00ED0C06"/>
    <w:pPr>
      <w:numPr>
        <w:numId w:val="62"/>
      </w:numPr>
    </w:pPr>
  </w:style>
  <w:style w:type="paragraph" w:customStyle="1" w:styleId="1fff9">
    <w:name w:val="Знак Знак Знак Знак1"/>
    <w:basedOn w:val="af7"/>
    <w:rsid w:val="00ED0C06"/>
    <w:pPr>
      <w:keepLines/>
      <w:suppressAutoHyphens w:val="0"/>
      <w:spacing w:after="160" w:line="240" w:lineRule="exact"/>
    </w:pPr>
    <w:rPr>
      <w:rFonts w:ascii="Verdana" w:eastAsia="MS Mincho" w:hAnsi="Verdana" w:cs="Franklin Gothic Book"/>
      <w:lang w:val="en-US" w:eastAsia="en-US"/>
    </w:rPr>
  </w:style>
  <w:style w:type="paragraph" w:customStyle="1" w:styleId="af3">
    <w:name w:val="Текст перечисление"/>
    <w:basedOn w:val="afffff6"/>
    <w:next w:val="afffff6"/>
    <w:link w:val="afffffffffffff6"/>
    <w:autoRedefine/>
    <w:rsid w:val="00ED0C06"/>
    <w:pPr>
      <w:numPr>
        <w:numId w:val="63"/>
      </w:numPr>
      <w:tabs>
        <w:tab w:val="left" w:pos="709"/>
      </w:tabs>
      <w:suppressAutoHyphens w:val="0"/>
      <w:spacing w:before="0" w:after="0" w:line="312" w:lineRule="auto"/>
      <w:contextualSpacing w:val="0"/>
    </w:pPr>
    <w:rPr>
      <w:snapToGrid w:val="0"/>
      <w:kern w:val="0"/>
      <w:szCs w:val="24"/>
      <w:lang w:eastAsia="ar-SA"/>
    </w:rPr>
  </w:style>
  <w:style w:type="character" w:customStyle="1" w:styleId="afffffffffffff6">
    <w:name w:val="Текст перечисление Знак"/>
    <w:link w:val="af3"/>
    <w:rsid w:val="00ED0C06"/>
    <w:rPr>
      <w:snapToGrid w:val="0"/>
      <w:sz w:val="24"/>
      <w:szCs w:val="24"/>
      <w:lang w:eastAsia="ar-SA"/>
    </w:rPr>
  </w:style>
  <w:style w:type="paragraph" w:customStyle="1" w:styleId="a9">
    <w:name w:val="Текст библиография"/>
    <w:basedOn w:val="af7"/>
    <w:rsid w:val="00ED0C06"/>
    <w:pPr>
      <w:numPr>
        <w:numId w:val="64"/>
      </w:numPr>
      <w:suppressAutoHyphens w:val="0"/>
      <w:autoSpaceDE w:val="0"/>
      <w:spacing w:after="200" w:line="312" w:lineRule="auto"/>
      <w:jc w:val="both"/>
    </w:pPr>
    <w:rPr>
      <w:sz w:val="24"/>
      <w:szCs w:val="24"/>
      <w:lang w:eastAsia="ar-SA"/>
    </w:rPr>
  </w:style>
  <w:style w:type="paragraph" w:customStyle="1" w:styleId="af0">
    <w:name w:val="Маркеры без отступа"/>
    <w:basedOn w:val="af7"/>
    <w:rsid w:val="00ED0C06"/>
    <w:pPr>
      <w:numPr>
        <w:numId w:val="65"/>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7">
    <w:name w:val="Стиль 1.1"/>
    <w:rsid w:val="00ED0C06"/>
    <w:pPr>
      <w:tabs>
        <w:tab w:val="num" w:pos="1134"/>
      </w:tabs>
      <w:spacing w:before="60" w:after="200" w:line="276" w:lineRule="auto"/>
      <w:ind w:firstLine="567"/>
      <w:jc w:val="both"/>
    </w:pPr>
    <w:rPr>
      <w:sz w:val="24"/>
      <w:szCs w:val="22"/>
    </w:rPr>
  </w:style>
  <w:style w:type="character" w:customStyle="1" w:styleId="FontStyle92">
    <w:name w:val="Font Style92"/>
    <w:rsid w:val="00ED0C06"/>
    <w:rPr>
      <w:rFonts w:ascii="Arial" w:hAnsi="Arial" w:cs="Arial"/>
      <w:sz w:val="22"/>
      <w:szCs w:val="22"/>
    </w:rPr>
  </w:style>
  <w:style w:type="paragraph" w:customStyle="1" w:styleId="afffffffffffff7">
    <w:name w:val="Титульная страница"/>
    <w:basedOn w:val="af7"/>
    <w:rsid w:val="00ED0C06"/>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ff4">
    <w:name w:val="Раздел и подраздел Знак"/>
    <w:link w:val="affffffffff3"/>
    <w:rsid w:val="00ED0C06"/>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ED0C06"/>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ED0C06"/>
    <w:rPr>
      <w:rFonts w:ascii="Calibri" w:hAnsi="Calibri"/>
      <w:color w:val="000000"/>
      <w:spacing w:val="1"/>
      <w:shd w:val="clear" w:color="auto" w:fill="FFFFFF"/>
    </w:rPr>
  </w:style>
  <w:style w:type="paragraph" w:customStyle="1" w:styleId="-ff5">
    <w:name w:val="-Подписи"/>
    <w:basedOn w:val="aff9"/>
    <w:rsid w:val="00ED0C06"/>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ED0C06"/>
    <w:rPr>
      <w:rFonts w:ascii="Arial" w:hAnsi="Arial" w:cs="Arial"/>
      <w:sz w:val="22"/>
      <w:szCs w:val="22"/>
    </w:rPr>
  </w:style>
  <w:style w:type="paragraph" w:customStyle="1" w:styleId="Style43">
    <w:name w:val="Style43"/>
    <w:basedOn w:val="af7"/>
    <w:rsid w:val="00ED0C06"/>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7"/>
    <w:rsid w:val="00ED0C06"/>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7"/>
    <w:next w:val="af7"/>
    <w:autoRedefine/>
    <w:rsid w:val="00ED0C06"/>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f8">
    <w:name w:val="Стиль ПЗ Знак"/>
    <w:link w:val="afffffffffffff9"/>
    <w:locked/>
    <w:rsid w:val="00ED0C06"/>
    <w:rPr>
      <w:rFonts w:ascii="Arial" w:hAnsi="Arial"/>
      <w:lang w:eastAsia="ar-SA"/>
    </w:rPr>
  </w:style>
  <w:style w:type="paragraph" w:customStyle="1" w:styleId="afffffffffffff9">
    <w:name w:val="Стиль ПЗ"/>
    <w:basedOn w:val="af7"/>
    <w:link w:val="afffffffffffff8"/>
    <w:rsid w:val="00ED0C06"/>
    <w:pPr>
      <w:spacing w:after="200" w:line="360" w:lineRule="auto"/>
      <w:ind w:firstLine="851"/>
      <w:jc w:val="both"/>
    </w:pPr>
    <w:rPr>
      <w:rFonts w:ascii="Arial" w:hAnsi="Arial"/>
      <w:lang w:eastAsia="ar-SA"/>
    </w:rPr>
  </w:style>
  <w:style w:type="paragraph" w:customStyle="1" w:styleId="-ff6">
    <w:name w:val="-Текст"/>
    <w:basedOn w:val="af7"/>
    <w:qFormat/>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ff7">
    <w:name w:val="-Наименование объекта"/>
    <w:basedOn w:val="aff9"/>
    <w:rsid w:val="00ED0C06"/>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ED0C06"/>
    <w:rPr>
      <w:rFonts w:ascii="Arial" w:hAnsi="Arial" w:cs="Arial"/>
      <w:b/>
      <w:bCs/>
      <w:snapToGrid w:val="0"/>
      <w:sz w:val="26"/>
      <w:szCs w:val="26"/>
    </w:rPr>
  </w:style>
  <w:style w:type="paragraph" w:customStyle="1" w:styleId="afffffffffffffa">
    <w:name w:val="Знак Знак Знак Знак Знак Знак Знак"/>
    <w:basedOn w:val="af7"/>
    <w:rsid w:val="00ED0C06"/>
    <w:pPr>
      <w:suppressAutoHyphens w:val="0"/>
      <w:spacing w:after="160" w:line="240" w:lineRule="exact"/>
    </w:pPr>
    <w:rPr>
      <w:rFonts w:ascii="Verdana" w:hAnsi="Verdana"/>
      <w:lang w:val="en-US" w:eastAsia="en-US"/>
    </w:rPr>
  </w:style>
  <w:style w:type="paragraph" w:customStyle="1" w:styleId="afffffffffffffb">
    <w:name w:val="БОЯНДЫСКОЕ_ОСН"/>
    <w:basedOn w:val="af7"/>
    <w:link w:val="afffffffffffffc"/>
    <w:rsid w:val="00ED0C06"/>
    <w:pPr>
      <w:suppressAutoHyphens w:val="0"/>
      <w:spacing w:after="200" w:line="360" w:lineRule="auto"/>
      <w:ind w:left="-180" w:right="-185" w:firstLine="709"/>
      <w:jc w:val="both"/>
    </w:pPr>
    <w:rPr>
      <w:rFonts w:ascii="Calibri" w:hAnsi="Calibri"/>
      <w:sz w:val="24"/>
      <w:lang w:eastAsia="ru-RU"/>
    </w:rPr>
  </w:style>
  <w:style w:type="character" w:customStyle="1" w:styleId="afffffffffffffc">
    <w:name w:val="БОЯНДЫСКОЕ_ОСН Знак"/>
    <w:link w:val="afffffffffffffb"/>
    <w:rsid w:val="00ED0C06"/>
    <w:rPr>
      <w:rFonts w:ascii="Calibri" w:hAnsi="Calibri"/>
      <w:sz w:val="24"/>
    </w:rPr>
  </w:style>
  <w:style w:type="character" w:customStyle="1" w:styleId="Heading3">
    <w:name w:val="Heading #3_"/>
    <w:link w:val="Heading30"/>
    <w:rsid w:val="00ED0C06"/>
    <w:rPr>
      <w:rFonts w:ascii="Arial" w:hAnsi="Arial"/>
      <w:b/>
      <w:bCs/>
      <w:sz w:val="24"/>
      <w:szCs w:val="24"/>
      <w:shd w:val="clear" w:color="auto" w:fill="FFFFFF"/>
    </w:rPr>
  </w:style>
  <w:style w:type="character" w:customStyle="1" w:styleId="Bodytext">
    <w:name w:val="Body text_"/>
    <w:link w:val="Bodytext1"/>
    <w:rsid w:val="00ED0C06"/>
    <w:rPr>
      <w:rFonts w:ascii="Arial" w:hAnsi="Arial"/>
      <w:sz w:val="24"/>
      <w:szCs w:val="24"/>
      <w:shd w:val="clear" w:color="auto" w:fill="FFFFFF"/>
    </w:rPr>
  </w:style>
  <w:style w:type="paragraph" w:customStyle="1" w:styleId="Heading30">
    <w:name w:val="Heading #3"/>
    <w:basedOn w:val="af7"/>
    <w:link w:val="Heading3"/>
    <w:rsid w:val="00ED0C06"/>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7"/>
    <w:link w:val="Bodytext"/>
    <w:rsid w:val="00ED0C06"/>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7"/>
    <w:link w:val="01"/>
    <w:rsid w:val="00ED0C06"/>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ED0C06"/>
    <w:rPr>
      <w:rFonts w:ascii="Calibri" w:hAnsi="Calibri"/>
      <w:sz w:val="24"/>
      <w:szCs w:val="24"/>
      <w:lang w:eastAsia="en-US"/>
    </w:rPr>
  </w:style>
  <w:style w:type="paragraph" w:customStyle="1" w:styleId="2ffa">
    <w:name w:val="2 таблица"/>
    <w:basedOn w:val="0"/>
    <w:rsid w:val="00ED0C06"/>
    <w:pPr>
      <w:ind w:firstLine="0"/>
      <w:jc w:val="center"/>
    </w:pPr>
    <w:rPr>
      <w:lang w:eastAsia="ru-RU"/>
    </w:rPr>
  </w:style>
  <w:style w:type="paragraph" w:customStyle="1" w:styleId="formattexttopleveltext">
    <w:name w:val="formattext topleveltext"/>
    <w:basedOn w:val="af7"/>
    <w:rsid w:val="00ED0C06"/>
    <w:pPr>
      <w:suppressAutoHyphens w:val="0"/>
      <w:spacing w:before="100" w:beforeAutospacing="1" w:after="100" w:afterAutospacing="1" w:line="276" w:lineRule="auto"/>
    </w:pPr>
    <w:rPr>
      <w:sz w:val="24"/>
      <w:szCs w:val="24"/>
      <w:lang w:eastAsia="ru-RU"/>
    </w:rPr>
  </w:style>
  <w:style w:type="character" w:customStyle="1" w:styleId="4d">
    <w:name w:val="Основной текст (4)_"/>
    <w:link w:val="4e"/>
    <w:rsid w:val="00ED0C06"/>
    <w:rPr>
      <w:rFonts w:ascii="Arial" w:eastAsia="Arial" w:hAnsi="Arial"/>
      <w:shd w:val="clear" w:color="auto" w:fill="FFFFFF"/>
    </w:rPr>
  </w:style>
  <w:style w:type="paragraph" w:customStyle="1" w:styleId="4e">
    <w:name w:val="Основной текст (4)"/>
    <w:basedOn w:val="af7"/>
    <w:link w:val="4d"/>
    <w:rsid w:val="00ED0C06"/>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5">
    <w:name w:val="заголовок 3"/>
    <w:basedOn w:val="af7"/>
    <w:next w:val="af7"/>
    <w:rsid w:val="00ED0C06"/>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7"/>
    <w:rsid w:val="00ED0C06"/>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8">
    <w:name w:val="Обычный.Обычный док11"/>
    <w:rsid w:val="00ED0C06"/>
    <w:pPr>
      <w:autoSpaceDE w:val="0"/>
      <w:autoSpaceDN w:val="0"/>
      <w:spacing w:after="200" w:line="276" w:lineRule="auto"/>
      <w:ind w:firstLine="851"/>
    </w:pPr>
    <w:rPr>
      <w:sz w:val="24"/>
      <w:szCs w:val="24"/>
    </w:rPr>
  </w:style>
  <w:style w:type="paragraph" w:customStyle="1" w:styleId="85">
    <w:name w:val="Основной текст8"/>
    <w:basedOn w:val="af7"/>
    <w:rsid w:val="00ED0C06"/>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7"/>
    <w:rsid w:val="00ED0C06"/>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6">
    <w:name w:val="Заголовок №8_"/>
    <w:link w:val="87"/>
    <w:rsid w:val="00ED0C06"/>
    <w:rPr>
      <w:shd w:val="clear" w:color="auto" w:fill="FFFFFF"/>
    </w:rPr>
  </w:style>
  <w:style w:type="paragraph" w:customStyle="1" w:styleId="87">
    <w:name w:val="Заголовок №8"/>
    <w:basedOn w:val="af7"/>
    <w:link w:val="86"/>
    <w:rsid w:val="00ED0C06"/>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fd">
    <w:name w:val="Знак Знак Знак Знак Знак Знак Знак Знак Знак Знак Знак"/>
    <w:basedOn w:val="af7"/>
    <w:rsid w:val="00ED0C06"/>
    <w:pPr>
      <w:suppressAutoHyphens w:val="0"/>
      <w:spacing w:after="160" w:line="240" w:lineRule="exact"/>
    </w:pPr>
    <w:rPr>
      <w:rFonts w:ascii="Verdana" w:hAnsi="Verdana" w:cs="Verdana"/>
      <w:lang w:val="en-US" w:eastAsia="en-US"/>
    </w:rPr>
  </w:style>
  <w:style w:type="character" w:customStyle="1" w:styleId="affffffffffd">
    <w:name w:val="табл_строка Знак"/>
    <w:link w:val="affffffffffc"/>
    <w:rsid w:val="00ED0C06"/>
    <w:rPr>
      <w:rFonts w:ascii="Calibri" w:hAnsi="Calibri"/>
      <w:snapToGrid w:val="0"/>
      <w:sz w:val="24"/>
      <w:szCs w:val="24"/>
      <w:lang w:val="x-none" w:eastAsia="x-none"/>
    </w:rPr>
  </w:style>
  <w:style w:type="paragraph" w:customStyle="1" w:styleId="afffffffffffffe">
    <w:name w:val="Основной текст продолжение"/>
    <w:basedOn w:val="af7"/>
    <w:next w:val="aff5"/>
    <w:rsid w:val="00ED0C06"/>
    <w:pPr>
      <w:suppressAutoHyphens w:val="0"/>
      <w:spacing w:before="120" w:after="200" w:line="276" w:lineRule="auto"/>
      <w:ind w:firstLine="709"/>
      <w:jc w:val="both"/>
    </w:pPr>
    <w:rPr>
      <w:sz w:val="24"/>
      <w:lang w:eastAsia="ru-RU"/>
    </w:rPr>
  </w:style>
  <w:style w:type="character" w:customStyle="1" w:styleId="1ffe">
    <w:name w:val="табл_заголовок Знак1"/>
    <w:link w:val="affffffffffb"/>
    <w:rsid w:val="00ED0C06"/>
    <w:rPr>
      <w:rFonts w:ascii="Calibri" w:hAnsi="Calibri"/>
      <w:bCs/>
      <w:sz w:val="22"/>
      <w:szCs w:val="22"/>
    </w:rPr>
  </w:style>
  <w:style w:type="character" w:customStyle="1" w:styleId="2ffb">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ED0C06"/>
    <w:rPr>
      <w:b/>
      <w:sz w:val="24"/>
      <w:lang w:val="ru-RU" w:eastAsia="ru-RU" w:bidi="ar-SA"/>
    </w:rPr>
  </w:style>
  <w:style w:type="character" w:customStyle="1" w:styleId="TableHeaders0">
    <w:name w:val="Table Headers Знак"/>
    <w:link w:val="TableHeaders"/>
    <w:locked/>
    <w:rsid w:val="00ED0C06"/>
    <w:rPr>
      <w:rFonts w:ascii="Calibri" w:hAnsi="Calibri"/>
      <w:b/>
      <w:noProof/>
      <w:color w:val="000000"/>
      <w:sz w:val="22"/>
      <w:szCs w:val="22"/>
    </w:rPr>
  </w:style>
  <w:style w:type="paragraph" w:customStyle="1" w:styleId="1fffa">
    <w:name w:val="1 Знак Знак Знак Знак Знак Знак Знак Знак Знак Знак Знак Знак Знак Знак Знак Знак Знак Знак Знак Знак Знак Знак"/>
    <w:basedOn w:val="af7"/>
    <w:rsid w:val="00ED0C06"/>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7"/>
    <w:rsid w:val="00ED0C06"/>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7"/>
    <w:link w:val="02"/>
    <w:rsid w:val="00ED0C06"/>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ED0C06"/>
    <w:rPr>
      <w:sz w:val="24"/>
      <w:szCs w:val="24"/>
      <w:lang w:val="x-none" w:eastAsia="en-US"/>
    </w:rPr>
  </w:style>
  <w:style w:type="character" w:customStyle="1" w:styleId="BodyText2">
    <w:name w:val="Body Text 2 Знак"/>
    <w:link w:val="210"/>
    <w:locked/>
    <w:rsid w:val="00ED0C06"/>
    <w:rPr>
      <w:sz w:val="24"/>
      <w:szCs w:val="24"/>
      <w:lang w:eastAsia="zh-CN"/>
    </w:rPr>
  </w:style>
  <w:style w:type="character" w:customStyle="1" w:styleId="BodyText210">
    <w:name w:val="Body Text 21 Знак"/>
    <w:link w:val="BodyText21"/>
    <w:locked/>
    <w:rsid w:val="00ED0C06"/>
    <w:rPr>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ED0C06"/>
    <w:pPr>
      <w:suppressAutoHyphens w:val="0"/>
      <w:autoSpaceDE w:val="0"/>
      <w:autoSpaceDN w:val="0"/>
      <w:spacing w:after="360" w:line="276" w:lineRule="auto"/>
      <w:jc w:val="both"/>
    </w:pPr>
    <w:rPr>
      <w:sz w:val="24"/>
      <w:szCs w:val="24"/>
      <w:lang w:eastAsia="ru-RU"/>
    </w:rPr>
  </w:style>
  <w:style w:type="character" w:customStyle="1" w:styleId="1fffb">
    <w:name w:val="Осн. текст Знак1"/>
    <w:rsid w:val="00ED0C06"/>
    <w:rPr>
      <w:rFonts w:ascii="Times New Roman" w:eastAsia="Times New Roman" w:hAnsi="Times New Roman" w:cs="Times New Roman"/>
      <w:noProof/>
      <w:sz w:val="24"/>
      <w:szCs w:val="24"/>
      <w:lang w:val="x-none" w:eastAsia="x-none"/>
    </w:rPr>
  </w:style>
  <w:style w:type="character" w:customStyle="1" w:styleId="3f6">
    <w:name w:val="Основной текст (3)_"/>
    <w:uiPriority w:val="99"/>
    <w:rsid w:val="00ED0C06"/>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ED0C06"/>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ED0C06"/>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ED0C06"/>
    <w:pPr>
      <w:suppressAutoHyphens w:val="0"/>
      <w:spacing w:after="200" w:line="276" w:lineRule="auto"/>
    </w:pPr>
    <w:rPr>
      <w:rFonts w:ascii="Calibri" w:hAnsi="Calibri"/>
      <w:sz w:val="24"/>
      <w:szCs w:val="24"/>
      <w:lang w:eastAsia="ru-RU"/>
    </w:rPr>
  </w:style>
  <w:style w:type="paragraph" w:customStyle="1" w:styleId="-ff9">
    <w:name w:val="-Примечание"/>
    <w:basedOn w:val="af7"/>
    <w:uiPriority w:val="99"/>
    <w:qFormat/>
    <w:rsid w:val="00ED0C06"/>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7"/>
    <w:link w:val="3TimesNewRoman60"/>
    <w:autoRedefine/>
    <w:rsid w:val="00ED0C06"/>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ED0C06"/>
    <w:rPr>
      <w:rFonts w:ascii="Calibri" w:hAnsi="Calibri"/>
      <w:sz w:val="22"/>
      <w:szCs w:val="22"/>
      <w:lang w:val="x-none" w:eastAsia="x-none"/>
    </w:rPr>
  </w:style>
  <w:style w:type="paragraph" w:customStyle="1" w:styleId="affffffffffffff">
    <w:name w:val="Основной"/>
    <w:basedOn w:val="af7"/>
    <w:link w:val="affffffffffffff0"/>
    <w:uiPriority w:val="99"/>
    <w:qFormat/>
    <w:rsid w:val="00ED0C06"/>
    <w:pPr>
      <w:suppressAutoHyphens w:val="0"/>
      <w:spacing w:after="200" w:line="360" w:lineRule="auto"/>
      <w:ind w:firstLine="680"/>
      <w:jc w:val="both"/>
    </w:pPr>
    <w:rPr>
      <w:sz w:val="28"/>
      <w:lang w:val="x-none" w:eastAsia="x-none"/>
    </w:rPr>
  </w:style>
  <w:style w:type="character" w:customStyle="1" w:styleId="affffffffffffff0">
    <w:name w:val="Основной Знак"/>
    <w:aliases w:val="текст Знак Знак"/>
    <w:link w:val="affffffffffffff"/>
    <w:uiPriority w:val="99"/>
    <w:rsid w:val="00ED0C06"/>
    <w:rPr>
      <w:sz w:val="28"/>
      <w:lang w:val="x-none" w:eastAsia="x-none"/>
    </w:rPr>
  </w:style>
  <w:style w:type="paragraph" w:customStyle="1" w:styleId="affffffffffffff1">
    <w:name w:val="П.З."/>
    <w:basedOn w:val="af7"/>
    <w:link w:val="affffffffffffff2"/>
    <w:rsid w:val="00ED0C06"/>
    <w:pPr>
      <w:suppressAutoHyphens w:val="0"/>
      <w:spacing w:after="200" w:line="360" w:lineRule="auto"/>
      <w:ind w:firstLine="851"/>
      <w:jc w:val="both"/>
    </w:pPr>
    <w:rPr>
      <w:sz w:val="24"/>
      <w:szCs w:val="28"/>
      <w:lang w:val="x-none" w:eastAsia="x-none"/>
    </w:rPr>
  </w:style>
  <w:style w:type="character" w:customStyle="1" w:styleId="affffffffffffff2">
    <w:name w:val="П.З. Знак"/>
    <w:link w:val="affffffffffffff1"/>
    <w:rsid w:val="00ED0C06"/>
    <w:rPr>
      <w:sz w:val="24"/>
      <w:szCs w:val="28"/>
      <w:lang w:val="x-none" w:eastAsia="x-none"/>
    </w:rPr>
  </w:style>
  <w:style w:type="paragraph" w:customStyle="1" w:styleId="affffffffffffff3">
    <w:name w:val="Шапка таблицы"/>
    <w:basedOn w:val="af7"/>
    <w:next w:val="af7"/>
    <w:link w:val="affffffffffffff4"/>
    <w:rsid w:val="00ED0C06"/>
    <w:pPr>
      <w:suppressAutoHyphens w:val="0"/>
      <w:spacing w:after="200" w:line="276" w:lineRule="auto"/>
      <w:jc w:val="center"/>
    </w:pPr>
    <w:rPr>
      <w:b/>
      <w:sz w:val="22"/>
      <w:szCs w:val="36"/>
      <w:lang w:val="x-none" w:eastAsia="x-none"/>
    </w:rPr>
  </w:style>
  <w:style w:type="character" w:customStyle="1" w:styleId="affffffffffffff4">
    <w:name w:val="Шапка таблицы Знак"/>
    <w:link w:val="affffffffffffff3"/>
    <w:rsid w:val="00ED0C06"/>
    <w:rPr>
      <w:b/>
      <w:sz w:val="22"/>
      <w:szCs w:val="36"/>
      <w:lang w:val="x-none" w:eastAsia="x-none"/>
    </w:rPr>
  </w:style>
  <w:style w:type="paragraph" w:customStyle="1" w:styleId="1fffc">
    <w:name w:val="Осн. текст Знак Знак1 Знак"/>
    <w:basedOn w:val="af7"/>
    <w:link w:val="1fffd"/>
    <w:rsid w:val="00ED0C06"/>
    <w:pPr>
      <w:suppressAutoHyphens w:val="0"/>
      <w:spacing w:after="120" w:line="276" w:lineRule="auto"/>
      <w:ind w:firstLine="709"/>
      <w:jc w:val="both"/>
    </w:pPr>
    <w:rPr>
      <w:sz w:val="24"/>
      <w:lang w:val="x-none" w:eastAsia="x-none"/>
    </w:rPr>
  </w:style>
  <w:style w:type="character" w:customStyle="1" w:styleId="1fffd">
    <w:name w:val="Осн. текст Знак Знак1 Знак Знак"/>
    <w:link w:val="1fffc"/>
    <w:rsid w:val="00ED0C06"/>
    <w:rPr>
      <w:sz w:val="24"/>
      <w:lang w:val="x-none" w:eastAsia="x-none"/>
    </w:rPr>
  </w:style>
  <w:style w:type="paragraph" w:customStyle="1" w:styleId="affffffffffffff5">
    <w:name w:val="Осн. текст Знак Знак"/>
    <w:basedOn w:val="af7"/>
    <w:rsid w:val="00ED0C06"/>
    <w:pPr>
      <w:suppressAutoHyphens w:val="0"/>
      <w:spacing w:after="120" w:line="276" w:lineRule="auto"/>
      <w:ind w:firstLine="709"/>
      <w:jc w:val="both"/>
    </w:pPr>
    <w:rPr>
      <w:sz w:val="24"/>
      <w:lang w:eastAsia="ru-RU"/>
    </w:rPr>
  </w:style>
  <w:style w:type="character" w:customStyle="1" w:styleId="1ff6">
    <w:name w:val="абзац Знак1"/>
    <w:link w:val="affffffff1"/>
    <w:rsid w:val="00ED0C06"/>
    <w:rPr>
      <w:sz w:val="24"/>
    </w:rPr>
  </w:style>
  <w:style w:type="character" w:customStyle="1" w:styleId="afffffffffffb">
    <w:name w:val="Название таблицы Знак"/>
    <w:link w:val="afffffffffffa"/>
    <w:rsid w:val="00ED0C06"/>
    <w:rPr>
      <w:rFonts w:ascii="Calibri" w:hAnsi="Calibri"/>
      <w:b/>
      <w:bCs/>
      <w:caps/>
      <w:szCs w:val="24"/>
      <w:lang w:val="x-none" w:eastAsia="x-none"/>
    </w:rPr>
  </w:style>
  <w:style w:type="paragraph" w:customStyle="1" w:styleId="affffffffffffff6">
    <w:name w:val="Текст табличный"/>
    <w:basedOn w:val="af7"/>
    <w:rsid w:val="00ED0C06"/>
    <w:pPr>
      <w:suppressAutoHyphens w:val="0"/>
      <w:spacing w:after="200" w:line="276" w:lineRule="auto"/>
      <w:jc w:val="both"/>
    </w:pPr>
    <w:rPr>
      <w:sz w:val="22"/>
      <w:lang w:eastAsia="ru-RU"/>
    </w:rPr>
  </w:style>
  <w:style w:type="paragraph" w:customStyle="1" w:styleId="affffffffffffff7">
    <w:name w:val="Назв.таблицы"/>
    <w:basedOn w:val="af7"/>
    <w:next w:val="af7"/>
    <w:link w:val="affffffffffffff8"/>
    <w:rsid w:val="00ED0C06"/>
    <w:pPr>
      <w:keepNext/>
      <w:suppressAutoHyphens w:val="0"/>
      <w:spacing w:after="120" w:line="276" w:lineRule="auto"/>
      <w:jc w:val="center"/>
    </w:pPr>
    <w:rPr>
      <w:sz w:val="24"/>
      <w:lang w:val="x-none" w:eastAsia="x-none"/>
    </w:rPr>
  </w:style>
  <w:style w:type="character" w:customStyle="1" w:styleId="affffffffffffff8">
    <w:name w:val="Назв.таблицы Знак"/>
    <w:link w:val="affffffffffffff7"/>
    <w:rsid w:val="00ED0C06"/>
    <w:rPr>
      <w:sz w:val="24"/>
      <w:lang w:val="x-none" w:eastAsia="x-none"/>
    </w:rPr>
  </w:style>
  <w:style w:type="character" w:customStyle="1" w:styleId="1f2">
    <w:name w:val="Заголовок таблицы Знак1"/>
    <w:link w:val="afffc"/>
    <w:rsid w:val="00ED0C06"/>
    <w:rPr>
      <w:b/>
      <w:bCs/>
      <w:lang w:eastAsia="zh-CN"/>
    </w:rPr>
  </w:style>
  <w:style w:type="character" w:customStyle="1" w:styleId="afffffffffff9">
    <w:name w:val="Номер таблицы Знак"/>
    <w:link w:val="afffffffffff8"/>
    <w:rsid w:val="00ED0C06"/>
    <w:rPr>
      <w:rFonts w:ascii="Calibri" w:hAnsi="Calibri"/>
      <w:szCs w:val="24"/>
      <w:lang w:val="x-none" w:eastAsia="x-none"/>
    </w:rPr>
  </w:style>
  <w:style w:type="character" w:customStyle="1" w:styleId="2ff2">
    <w:name w:val="заголовок 2 Знак"/>
    <w:link w:val="2ff1"/>
    <w:locked/>
    <w:rsid w:val="00ED0C06"/>
    <w:rPr>
      <w:rFonts w:ascii="Calibri" w:hAnsi="Calibri"/>
      <w:b/>
      <w:color w:val="000000"/>
      <w:sz w:val="28"/>
      <w:szCs w:val="28"/>
      <w:lang w:val="x-none" w:eastAsia="x-none"/>
    </w:rPr>
  </w:style>
  <w:style w:type="paragraph" w:customStyle="1" w:styleId="affffffffffffff9">
    <w:name w:val="Стиль"/>
    <w:link w:val="affffffffffffffa"/>
    <w:rsid w:val="00ED0C06"/>
    <w:pPr>
      <w:widowControl w:val="0"/>
      <w:autoSpaceDE w:val="0"/>
      <w:autoSpaceDN w:val="0"/>
      <w:adjustRightInd w:val="0"/>
      <w:spacing w:after="200" w:line="276" w:lineRule="auto"/>
    </w:pPr>
    <w:rPr>
      <w:sz w:val="24"/>
      <w:szCs w:val="24"/>
    </w:rPr>
  </w:style>
  <w:style w:type="character" w:customStyle="1" w:styleId="affffffffffffffa">
    <w:name w:val="Стиль Знак"/>
    <w:link w:val="affffffffffffff9"/>
    <w:rsid w:val="00ED0C06"/>
    <w:rPr>
      <w:sz w:val="24"/>
      <w:szCs w:val="24"/>
    </w:rPr>
  </w:style>
  <w:style w:type="paragraph" w:customStyle="1" w:styleId="affffffffffffffb">
    <w:name w:val="Новый абзац"/>
    <w:basedOn w:val="af7"/>
    <w:link w:val="affffffffffffffc"/>
    <w:rsid w:val="00ED0C06"/>
    <w:pPr>
      <w:suppressAutoHyphens w:val="0"/>
      <w:spacing w:after="120" w:line="276" w:lineRule="auto"/>
      <w:ind w:firstLine="567"/>
      <w:jc w:val="both"/>
    </w:pPr>
    <w:rPr>
      <w:rFonts w:ascii="Calibri" w:hAnsi="Calibri"/>
      <w:sz w:val="24"/>
      <w:lang w:val="x-none" w:eastAsia="x-none"/>
    </w:rPr>
  </w:style>
  <w:style w:type="character" w:customStyle="1" w:styleId="affffffffffffffc">
    <w:name w:val="Новый абзац Знак"/>
    <w:link w:val="affffffffffffffb"/>
    <w:rsid w:val="00ED0C06"/>
    <w:rPr>
      <w:rFonts w:ascii="Calibri" w:hAnsi="Calibri"/>
      <w:sz w:val="24"/>
      <w:lang w:val="x-none" w:eastAsia="x-none"/>
    </w:rPr>
  </w:style>
  <w:style w:type="paragraph" w:customStyle="1" w:styleId="-0">
    <w:name w:val="Маркер [-]"/>
    <w:basedOn w:val="af7"/>
    <w:link w:val="-1ff6"/>
    <w:rsid w:val="00ED0C06"/>
    <w:pPr>
      <w:numPr>
        <w:numId w:val="66"/>
      </w:numPr>
      <w:suppressAutoHyphens w:val="0"/>
      <w:spacing w:after="120" w:line="276" w:lineRule="auto"/>
      <w:jc w:val="both"/>
    </w:pPr>
    <w:rPr>
      <w:sz w:val="24"/>
      <w:lang w:val="x-none" w:eastAsia="x-none"/>
    </w:rPr>
  </w:style>
  <w:style w:type="character" w:customStyle="1" w:styleId="-1ff6">
    <w:name w:val="Маркер [-] Знак1"/>
    <w:link w:val="-0"/>
    <w:rsid w:val="00ED0C06"/>
    <w:rPr>
      <w:sz w:val="24"/>
      <w:lang w:val="x-none" w:eastAsia="x-none"/>
    </w:rPr>
  </w:style>
  <w:style w:type="paragraph" w:customStyle="1" w:styleId="119">
    <w:name w:val="Табл.11"/>
    <w:basedOn w:val="90"/>
    <w:link w:val="11a"/>
    <w:rsid w:val="00ED0C06"/>
    <w:pPr>
      <w:keepLines/>
      <w:tabs>
        <w:tab w:val="clear" w:pos="0"/>
      </w:tabs>
      <w:suppressAutoHyphens w:val="0"/>
      <w:spacing w:before="200" w:line="276" w:lineRule="auto"/>
      <w:ind w:left="-284"/>
      <w:jc w:val="both"/>
    </w:pPr>
    <w:rPr>
      <w:rFonts w:ascii="Calibri Light" w:eastAsia="SimSun" w:hAnsi="Calibri Light"/>
      <w:bCs w:val="0"/>
      <w:i/>
      <w:iCs/>
      <w:color w:val="404040"/>
      <w:sz w:val="22"/>
      <w:szCs w:val="22"/>
      <w:lang w:val="x-none" w:eastAsia="x-none"/>
    </w:rPr>
  </w:style>
  <w:style w:type="character" w:customStyle="1" w:styleId="11a">
    <w:name w:val="Табл.11 Знак"/>
    <w:link w:val="119"/>
    <w:rsid w:val="00ED0C06"/>
    <w:rPr>
      <w:rFonts w:ascii="Calibri Light" w:eastAsia="SimSun" w:hAnsi="Calibri Light"/>
      <w:b/>
      <w:i/>
      <w:iCs/>
      <w:color w:val="404040"/>
      <w:sz w:val="22"/>
      <w:szCs w:val="22"/>
      <w:lang w:val="x-none" w:eastAsia="x-none"/>
    </w:rPr>
  </w:style>
  <w:style w:type="paragraph" w:customStyle="1" w:styleId="ad">
    <w:name w:val="список нумерован."/>
    <w:basedOn w:val="af7"/>
    <w:uiPriority w:val="99"/>
    <w:rsid w:val="00ED0C06"/>
    <w:pPr>
      <w:numPr>
        <w:numId w:val="67"/>
      </w:numPr>
      <w:suppressAutoHyphens w:val="0"/>
      <w:spacing w:after="200" w:line="276" w:lineRule="auto"/>
    </w:pPr>
    <w:rPr>
      <w:sz w:val="28"/>
      <w:szCs w:val="28"/>
      <w:lang w:eastAsia="ru-RU"/>
    </w:rPr>
  </w:style>
  <w:style w:type="paragraph" w:customStyle="1" w:styleId="affffffffffffffd">
    <w:name w:val="Табл.текст"/>
    <w:basedOn w:val="22"/>
    <w:rsid w:val="00ED0C06"/>
    <w:pPr>
      <w:keepLines/>
      <w:tabs>
        <w:tab w:val="clear" w:pos="0"/>
      </w:tabs>
      <w:suppressAutoHyphens w:val="0"/>
      <w:spacing w:line="276" w:lineRule="auto"/>
      <w:ind w:left="0" w:firstLine="0"/>
      <w:jc w:val="both"/>
      <w:outlineLvl w:val="9"/>
    </w:pPr>
    <w:rPr>
      <w:rFonts w:ascii="Calibri Light" w:eastAsia="SimSun" w:hAnsi="Calibri Light"/>
      <w:b w:val="0"/>
      <w:color w:val="5B9BD5"/>
      <w:sz w:val="26"/>
      <w:lang w:eastAsia="ru-RU"/>
    </w:rPr>
  </w:style>
  <w:style w:type="paragraph" w:customStyle="1" w:styleId="ListAlpha">
    <w:name w:val="List Alpha"/>
    <w:basedOn w:val="aff6"/>
    <w:uiPriority w:val="99"/>
    <w:rsid w:val="00ED0C06"/>
    <w:pPr>
      <w:widowControl w:val="0"/>
      <w:numPr>
        <w:numId w:val="68"/>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7">
    <w:name w:val="Заголовок 3 без списка"/>
    <w:basedOn w:val="31"/>
    <w:rsid w:val="00ED0C06"/>
    <w:pPr>
      <w:keepLines/>
      <w:tabs>
        <w:tab w:val="clear" w:pos="0"/>
      </w:tabs>
      <w:suppressAutoHyphens w:val="0"/>
      <w:spacing w:line="360" w:lineRule="auto"/>
      <w:ind w:left="426" w:firstLine="0"/>
      <w:jc w:val="both"/>
    </w:pPr>
    <w:rPr>
      <w:rFonts w:ascii="Calibri Light" w:eastAsia="SimSun" w:hAnsi="Calibri Light"/>
      <w:bCs/>
      <w:color w:val="5B9BD5"/>
      <w:sz w:val="22"/>
      <w:lang w:eastAsia="ru-RU"/>
    </w:rPr>
  </w:style>
  <w:style w:type="paragraph" w:customStyle="1" w:styleId="affffffffffffffe">
    <w:name w:val="Обычный (мой)"/>
    <w:basedOn w:val="af7"/>
    <w:link w:val="afffffffffffffff"/>
    <w:rsid w:val="00ED0C06"/>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ff">
    <w:name w:val="Обычный (мой) Знак"/>
    <w:link w:val="affffffffffffffe"/>
    <w:rsid w:val="00ED0C06"/>
    <w:rPr>
      <w:sz w:val="24"/>
      <w:lang w:val="x-none" w:eastAsia="x-none"/>
    </w:rPr>
  </w:style>
  <w:style w:type="paragraph" w:customStyle="1" w:styleId="afffffffffffffff0">
    <w:name w:val="Югранефтегазпроект_Подзаголовок"/>
    <w:basedOn w:val="22"/>
    <w:link w:val="afffffffffffffff1"/>
    <w:rsid w:val="00ED0C06"/>
    <w:pPr>
      <w:keepLines/>
      <w:tabs>
        <w:tab w:val="clear" w:pos="0"/>
        <w:tab w:val="left" w:pos="425"/>
        <w:tab w:val="num" w:pos="860"/>
        <w:tab w:val="left" w:pos="1134"/>
      </w:tabs>
      <w:suppressAutoHyphens w:val="0"/>
      <w:spacing w:before="120" w:after="120" w:line="360" w:lineRule="auto"/>
      <w:ind w:left="860"/>
      <w:jc w:val="both"/>
      <w:outlineLvl w:val="0"/>
    </w:pPr>
    <w:rPr>
      <w:rFonts w:ascii="Calibri Light" w:eastAsia="SimSun" w:hAnsi="Calibri Light"/>
      <w:color w:val="5B9BD5"/>
      <w:sz w:val="26"/>
      <w:szCs w:val="22"/>
      <w:lang w:val="x-none" w:eastAsia="x-none"/>
    </w:rPr>
  </w:style>
  <w:style w:type="character" w:customStyle="1" w:styleId="afffffffffffffff1">
    <w:name w:val="Югранефтегазпроект_Подзаголовок Знак"/>
    <w:link w:val="afffffffffffffff0"/>
    <w:rsid w:val="00ED0C06"/>
    <w:rPr>
      <w:rFonts w:ascii="Calibri Light" w:eastAsia="SimSun" w:hAnsi="Calibri Light"/>
      <w:b/>
      <w:color w:val="5B9BD5"/>
      <w:sz w:val="26"/>
      <w:szCs w:val="22"/>
      <w:lang w:val="x-none" w:eastAsia="x-none"/>
    </w:rPr>
  </w:style>
  <w:style w:type="character" w:customStyle="1" w:styleId="affffffffff">
    <w:name w:val="Основной текст Югранефтегазпроект Знак"/>
    <w:link w:val="afffffffffe"/>
    <w:rsid w:val="00ED0C06"/>
    <w:rPr>
      <w:rFonts w:ascii="Calibri" w:hAnsi="Calibri"/>
      <w:sz w:val="24"/>
      <w:szCs w:val="22"/>
      <w:lang w:val="x-none" w:eastAsia="x-none"/>
    </w:rPr>
  </w:style>
  <w:style w:type="paragraph" w:customStyle="1" w:styleId="afffffffffffffff2">
    <w:name w:val="Текст текстовой части"/>
    <w:basedOn w:val="af7"/>
    <w:rsid w:val="00ED0C06"/>
    <w:pPr>
      <w:suppressAutoHyphens w:val="0"/>
      <w:spacing w:after="200" w:line="360" w:lineRule="auto"/>
      <w:ind w:firstLine="709"/>
      <w:jc w:val="both"/>
    </w:pPr>
    <w:rPr>
      <w:sz w:val="24"/>
      <w:szCs w:val="24"/>
      <w:lang w:eastAsia="ru-RU"/>
    </w:rPr>
  </w:style>
  <w:style w:type="paragraph" w:customStyle="1" w:styleId="TableParagraph">
    <w:name w:val="Table Paragraph"/>
    <w:basedOn w:val="af7"/>
    <w:uiPriority w:val="1"/>
    <w:qFormat/>
    <w:rsid w:val="00ED0C06"/>
    <w:pPr>
      <w:widowControl w:val="0"/>
      <w:suppressAutoHyphens w:val="0"/>
      <w:autoSpaceDE w:val="0"/>
      <w:autoSpaceDN w:val="0"/>
      <w:spacing w:after="200" w:line="276" w:lineRule="auto"/>
    </w:pPr>
    <w:rPr>
      <w:sz w:val="22"/>
      <w:szCs w:val="22"/>
      <w:lang w:val="en-US" w:eastAsia="en-US"/>
    </w:rPr>
  </w:style>
  <w:style w:type="paragraph" w:styleId="afffffffffffffff3">
    <w:name w:val="Intense Quote"/>
    <w:basedOn w:val="af7"/>
    <w:next w:val="af7"/>
    <w:link w:val="afffffffffffffff4"/>
    <w:qFormat/>
    <w:rsid w:val="00ED0C06"/>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ff4">
    <w:name w:val="Выделенная цитата Знак"/>
    <w:link w:val="afffffffffffffff3"/>
    <w:rsid w:val="00ED0C06"/>
    <w:rPr>
      <w:rFonts w:ascii="Calibri" w:hAnsi="Calibri"/>
      <w:b/>
      <w:bCs/>
      <w:i/>
      <w:iCs/>
      <w:color w:val="5B9BD5"/>
      <w:sz w:val="22"/>
      <w:szCs w:val="22"/>
    </w:rPr>
  </w:style>
  <w:style w:type="character" w:styleId="afffffffffffffff5">
    <w:name w:val="Subtle Emphasis"/>
    <w:qFormat/>
    <w:rsid w:val="00ED0C06"/>
    <w:rPr>
      <w:i/>
      <w:iCs/>
      <w:color w:val="808080"/>
    </w:rPr>
  </w:style>
  <w:style w:type="character" w:styleId="afffffffffffffff6">
    <w:name w:val="Intense Emphasis"/>
    <w:qFormat/>
    <w:rsid w:val="00ED0C06"/>
    <w:rPr>
      <w:b/>
      <w:bCs/>
      <w:i/>
      <w:iCs/>
      <w:color w:val="5B9BD5"/>
    </w:rPr>
  </w:style>
  <w:style w:type="character" w:styleId="afffffffffffffff7">
    <w:name w:val="Subtle Reference"/>
    <w:qFormat/>
    <w:rsid w:val="00ED0C06"/>
    <w:rPr>
      <w:smallCaps/>
      <w:color w:val="ED7D31"/>
      <w:u w:val="single"/>
    </w:rPr>
  </w:style>
  <w:style w:type="numbering" w:customStyle="1" w:styleId="1221">
    <w:name w:val="Текущий список1221"/>
    <w:rsid w:val="00ED0C06"/>
  </w:style>
  <w:style w:type="paragraph" w:customStyle="1" w:styleId="afffffffffffffff8">
    <w:name w:val="ОсновнойТекст_ПИР"/>
    <w:basedOn w:val="af7"/>
    <w:qFormat/>
    <w:rsid w:val="00ED0C06"/>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ED0C06"/>
  </w:style>
  <w:style w:type="numbering" w:customStyle="1" w:styleId="12211">
    <w:name w:val="Текущий список12211"/>
    <w:rsid w:val="00ED0C06"/>
  </w:style>
  <w:style w:type="numbering" w:customStyle="1" w:styleId="282">
    <w:name w:val="Стиль282"/>
    <w:rsid w:val="00ED0C06"/>
    <w:pPr>
      <w:numPr>
        <w:numId w:val="60"/>
      </w:numPr>
    </w:pPr>
  </w:style>
  <w:style w:type="paragraph" w:customStyle="1" w:styleId="afffffffffffffff9">
    <w:name w:val="Основной текст документа"/>
    <w:uiPriority w:val="99"/>
    <w:qFormat/>
    <w:rsid w:val="00ED0C06"/>
    <w:pPr>
      <w:spacing w:before="60" w:after="60"/>
      <w:ind w:firstLine="709"/>
      <w:jc w:val="both"/>
    </w:pPr>
    <w:rPr>
      <w:sz w:val="24"/>
      <w:szCs w:val="24"/>
    </w:rPr>
  </w:style>
  <w:style w:type="paragraph" w:customStyle="1" w:styleId="afffffffffffffffa">
    <w:name w:val="Текст с интервалом"/>
    <w:basedOn w:val="af7"/>
    <w:next w:val="af7"/>
    <w:uiPriority w:val="99"/>
    <w:qFormat/>
    <w:rsid w:val="00ED0C06"/>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ED0C06"/>
    <w:pPr>
      <w:numPr>
        <w:numId w:val="69"/>
      </w:numPr>
    </w:pPr>
  </w:style>
  <w:style w:type="paragraph" w:customStyle="1" w:styleId="a6">
    <w:name w:val="Перечисление + инт"/>
    <w:basedOn w:val="af7"/>
    <w:uiPriority w:val="99"/>
    <w:qFormat/>
    <w:rsid w:val="00ED0C06"/>
    <w:pPr>
      <w:numPr>
        <w:numId w:val="70"/>
      </w:numPr>
      <w:suppressAutoHyphens w:val="0"/>
      <w:spacing w:before="60" w:after="60"/>
      <w:jc w:val="both"/>
    </w:pPr>
    <w:rPr>
      <w:rFonts w:ascii="Arial Narrow" w:hAnsi="Arial Narrow"/>
      <w:snapToGrid w:val="0"/>
      <w:color w:val="000000"/>
      <w:sz w:val="22"/>
      <w:lang w:eastAsia="ru-RU"/>
    </w:rPr>
  </w:style>
  <w:style w:type="paragraph" w:customStyle="1" w:styleId="1fffe">
    <w:name w:val="Югранефтегазпроект_Заголовок1"/>
    <w:basedOn w:val="af7"/>
    <w:link w:val="1ffff"/>
    <w:qFormat/>
    <w:rsid w:val="00ED0C06"/>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f">
    <w:name w:val="Югранефтегазпроект_Заголовок1 Знак"/>
    <w:link w:val="1fffe"/>
    <w:rsid w:val="00ED0C06"/>
    <w:rPr>
      <w:rFonts w:ascii="Arial" w:hAnsi="Arial" w:cs="Arial"/>
      <w:b/>
      <w:sz w:val="24"/>
      <w:szCs w:val="24"/>
    </w:rPr>
  </w:style>
  <w:style w:type="character" w:customStyle="1" w:styleId="tgc">
    <w:name w:val="_tgc"/>
    <w:rsid w:val="00ED0C06"/>
  </w:style>
  <w:style w:type="paragraph" w:customStyle="1" w:styleId="afffffffffffffffb">
    <w:name w:val="ДОК Текст"/>
    <w:basedOn w:val="af7"/>
    <w:link w:val="afffffffffffffffc"/>
    <w:uiPriority w:val="99"/>
    <w:qFormat/>
    <w:rsid w:val="00ED0C06"/>
    <w:pPr>
      <w:suppressAutoHyphens w:val="0"/>
      <w:spacing w:line="360" w:lineRule="auto"/>
      <w:ind w:firstLine="851"/>
      <w:jc w:val="both"/>
    </w:pPr>
    <w:rPr>
      <w:bCs/>
      <w:noProof/>
      <w:sz w:val="28"/>
      <w:szCs w:val="22"/>
      <w:lang w:val="en-US" w:eastAsia="ru-RU"/>
    </w:rPr>
  </w:style>
  <w:style w:type="character" w:customStyle="1" w:styleId="afffffffffffffffc">
    <w:name w:val="ДОК Текст Знак"/>
    <w:link w:val="afffffffffffffffb"/>
    <w:uiPriority w:val="99"/>
    <w:rsid w:val="00ED0C06"/>
    <w:rPr>
      <w:bCs/>
      <w:noProof/>
      <w:sz w:val="28"/>
      <w:szCs w:val="22"/>
      <w:lang w:val="en-US"/>
    </w:rPr>
  </w:style>
  <w:style w:type="numbering" w:customStyle="1" w:styleId="af5">
    <w:name w:val="тире"/>
    <w:rsid w:val="00ED0C06"/>
    <w:pPr>
      <w:numPr>
        <w:numId w:val="71"/>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ED0C06"/>
    <w:rPr>
      <w:rFonts w:ascii="Cambria" w:hAnsi="Cambria" w:cs="Times New Roman"/>
      <w:b/>
      <w:bCs/>
      <w:i/>
      <w:iCs/>
      <w:sz w:val="28"/>
      <w:szCs w:val="28"/>
    </w:rPr>
  </w:style>
  <w:style w:type="paragraph" w:customStyle="1" w:styleId="afffffffffffffffd">
    <w:name w:val="Основной текст СамНИПИ Знак Знак"/>
    <w:link w:val="afffffffffffffffe"/>
    <w:unhideWhenUsed/>
    <w:qFormat/>
    <w:rsid w:val="00ED0C06"/>
    <w:pPr>
      <w:suppressAutoHyphens/>
      <w:spacing w:before="120"/>
      <w:ind w:firstLine="720"/>
      <w:jc w:val="both"/>
    </w:pPr>
    <w:rPr>
      <w:rFonts w:ascii="Arial" w:hAnsi="Arial"/>
      <w:bCs/>
    </w:rPr>
  </w:style>
  <w:style w:type="character" w:customStyle="1" w:styleId="afffffffffffffffe">
    <w:name w:val="Основной текст СамНИПИ Знак Знак Знак"/>
    <w:link w:val="afffffffffffffffd"/>
    <w:rsid w:val="00ED0C06"/>
    <w:rPr>
      <w:rFonts w:ascii="Arial" w:hAnsi="Arial"/>
      <w:bCs/>
    </w:rPr>
  </w:style>
  <w:style w:type="paragraph" w:customStyle="1" w:styleId="affffffffffffffff">
    <w:name w:val="НИПИ УГНТУ_Заголовок"/>
    <w:basedOn w:val="14"/>
    <w:uiPriority w:val="99"/>
    <w:qFormat/>
    <w:rsid w:val="00ED0C06"/>
    <w:pPr>
      <w:keepLines/>
      <w:tabs>
        <w:tab w:val="clear" w:pos="0"/>
        <w:tab w:val="left" w:pos="709"/>
        <w:tab w:val="num" w:pos="858"/>
      </w:tabs>
      <w:suppressAutoHyphens w:val="0"/>
      <w:spacing w:before="120" w:after="120" w:line="360" w:lineRule="auto"/>
      <w:ind w:left="858" w:hanging="432"/>
    </w:pPr>
    <w:rPr>
      <w:rFonts w:ascii="Arial" w:hAnsi="Arial" w:cs="Arial"/>
      <w:bCs w:val="0"/>
      <w:lang w:eastAsia="ru-RU"/>
    </w:rPr>
  </w:style>
  <w:style w:type="paragraph" w:customStyle="1" w:styleId="affffffffffffffff0">
    <w:name w:val="НИПИ УГНТУ_Подзаголовок"/>
    <w:basedOn w:val="22"/>
    <w:link w:val="affffffffffffffff1"/>
    <w:uiPriority w:val="99"/>
    <w:qFormat/>
    <w:rsid w:val="00ED0C06"/>
    <w:pPr>
      <w:keepLines/>
      <w:tabs>
        <w:tab w:val="clear" w:pos="0"/>
        <w:tab w:val="left" w:pos="425"/>
        <w:tab w:val="left" w:pos="709"/>
        <w:tab w:val="num" w:pos="1080"/>
        <w:tab w:val="left" w:pos="1134"/>
      </w:tabs>
      <w:suppressAutoHyphens w:val="0"/>
      <w:spacing w:before="120" w:after="120" w:line="360" w:lineRule="auto"/>
      <w:ind w:left="1144"/>
      <w:jc w:val="both"/>
      <w:outlineLvl w:val="0"/>
    </w:pPr>
    <w:rPr>
      <w:rFonts w:ascii="Arial" w:hAnsi="Arial" w:cs="Arial"/>
      <w:sz w:val="22"/>
      <w:szCs w:val="22"/>
      <w:lang w:eastAsia="ru-RU"/>
    </w:rPr>
  </w:style>
  <w:style w:type="character" w:customStyle="1" w:styleId="affffffffffffffff1">
    <w:name w:val="НИПИ УГНТУ_Подзаголовок Знак"/>
    <w:link w:val="affffffffffffffff0"/>
    <w:uiPriority w:val="99"/>
    <w:rsid w:val="00ED0C06"/>
    <w:rPr>
      <w:rFonts w:ascii="Arial" w:hAnsi="Arial" w:cs="Arial"/>
      <w:b/>
      <w:sz w:val="22"/>
      <w:szCs w:val="22"/>
    </w:rPr>
  </w:style>
  <w:style w:type="paragraph" w:customStyle="1" w:styleId="Arial0">
    <w:name w:val="Arial текст_для_отчетов"/>
    <w:basedOn w:val="af7"/>
    <w:link w:val="Arial1"/>
    <w:qFormat/>
    <w:rsid w:val="00ED0C06"/>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ED0C06"/>
    <w:rPr>
      <w:rFonts w:ascii="Arial" w:hAnsi="Arial" w:cs="Arial"/>
      <w:sz w:val="22"/>
      <w:szCs w:val="24"/>
    </w:rPr>
  </w:style>
  <w:style w:type="paragraph" w:customStyle="1" w:styleId="msonormal0">
    <w:name w:val="msonormal"/>
    <w:basedOn w:val="af7"/>
    <w:qFormat/>
    <w:rsid w:val="00ED0C06"/>
    <w:pPr>
      <w:suppressAutoHyphens w:val="0"/>
      <w:spacing w:before="100" w:beforeAutospacing="1" w:after="100" w:afterAutospacing="1"/>
    </w:pPr>
    <w:rPr>
      <w:sz w:val="24"/>
      <w:szCs w:val="24"/>
      <w:lang w:eastAsia="ru-RU"/>
    </w:rPr>
  </w:style>
  <w:style w:type="paragraph" w:customStyle="1" w:styleId="232">
    <w:name w:val="Основной текст 23"/>
    <w:basedOn w:val="af7"/>
    <w:qFormat/>
    <w:rsid w:val="00ED0C06"/>
    <w:pPr>
      <w:suppressAutoHyphens w:val="0"/>
      <w:ind w:firstLine="709"/>
      <w:jc w:val="both"/>
    </w:pPr>
    <w:rPr>
      <w:color w:val="000000"/>
      <w:sz w:val="28"/>
      <w:lang w:eastAsia="ru-RU"/>
    </w:rPr>
  </w:style>
  <w:style w:type="character" w:customStyle="1" w:styleId="317">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uiPriority w:val="9"/>
    <w:semiHidden/>
    <w:rsid w:val="00ED0C06"/>
    <w:rPr>
      <w:rFonts w:ascii="Calibri Light" w:eastAsia="Times New Roman" w:hAnsi="Calibri Light" w:cs="Times New Roman"/>
      <w:color w:val="1F3763"/>
      <w:sz w:val="24"/>
      <w:szCs w:val="24"/>
    </w:rPr>
  </w:style>
  <w:style w:type="character" w:customStyle="1" w:styleId="1ffff0">
    <w:name w:val="??????? ?????????? Знак1"/>
    <w:aliases w:val="Верхний колонтитул Знак1 Знак Знак1,Верхний колонтитул Знак Знак Знак Знак1"/>
    <w:uiPriority w:val="99"/>
    <w:semiHidden/>
    <w:rsid w:val="00ED0C06"/>
    <w:rPr>
      <w:rFonts w:ascii="Times New Roman" w:eastAsia="Times New Roman" w:hAnsi="Times New Roman" w:cs="Times New Roman"/>
      <w:sz w:val="24"/>
      <w:szCs w:val="24"/>
      <w:lang w:eastAsia="ru-RU"/>
    </w:rPr>
  </w:style>
  <w:style w:type="character" w:customStyle="1" w:styleId="1ffff1">
    <w:name w:val="Текст примечания Знак1"/>
    <w:uiPriority w:val="99"/>
    <w:rsid w:val="00ED0C06"/>
    <w:rPr>
      <w:rFonts w:ascii="Times New Roman" w:eastAsia="Times New Roman" w:hAnsi="Times New Roman" w:cs="Times New Roman"/>
      <w:sz w:val="20"/>
      <w:szCs w:val="20"/>
      <w:lang w:eastAsia="ru-RU"/>
    </w:rPr>
  </w:style>
  <w:style w:type="character" w:customStyle="1" w:styleId="1ffff2">
    <w:name w:val="Текст Знак1"/>
    <w:rsid w:val="00ED0C06"/>
    <w:rPr>
      <w:rFonts w:ascii="Consolas" w:eastAsia="Times New Roman" w:hAnsi="Consolas" w:cs="Consolas"/>
      <w:sz w:val="21"/>
      <w:szCs w:val="21"/>
      <w:lang w:eastAsia="ru-RU"/>
    </w:rPr>
  </w:style>
  <w:style w:type="character" w:customStyle="1" w:styleId="710">
    <w:name w:val="Заголовок 7 Знак1"/>
    <w:uiPriority w:val="9"/>
    <w:semiHidden/>
    <w:rsid w:val="00ED0C06"/>
    <w:rPr>
      <w:rFonts w:ascii="Calibri Light" w:eastAsia="Times New Roman" w:hAnsi="Calibri Light" w:cs="Times New Roman"/>
      <w:i/>
      <w:iCs/>
      <w:color w:val="1F3763"/>
      <w:sz w:val="24"/>
      <w:szCs w:val="24"/>
    </w:rPr>
  </w:style>
  <w:style w:type="character" w:customStyle="1" w:styleId="218">
    <w:name w:val="Цитата 2 Знак1"/>
    <w:rsid w:val="00ED0C06"/>
    <w:rPr>
      <w:rFonts w:ascii="Times New Roman" w:eastAsia="Times New Roman" w:hAnsi="Times New Roman" w:cs="Times New Roman"/>
      <w:i/>
      <w:iCs/>
      <w:color w:val="404040"/>
      <w:sz w:val="24"/>
      <w:szCs w:val="24"/>
      <w:lang w:eastAsia="ru-RU"/>
    </w:rPr>
  </w:style>
  <w:style w:type="character" w:customStyle="1" w:styleId="1ffff3">
    <w:name w:val="Нижний колонтитул Знак1"/>
    <w:uiPriority w:val="99"/>
    <w:semiHidden/>
    <w:rsid w:val="00ED0C06"/>
    <w:rPr>
      <w:rFonts w:ascii="Times New Roman" w:eastAsia="Times New Roman" w:hAnsi="Times New Roman" w:cs="Times New Roman"/>
      <w:sz w:val="24"/>
      <w:szCs w:val="24"/>
      <w:lang w:eastAsia="ru-RU"/>
    </w:rPr>
  </w:style>
  <w:style w:type="character" w:customStyle="1" w:styleId="219">
    <w:name w:val="Основной текст 2 Знак1"/>
    <w:semiHidden/>
    <w:rsid w:val="00ED0C06"/>
    <w:rPr>
      <w:rFonts w:ascii="Times New Roman" w:eastAsia="Times New Roman" w:hAnsi="Times New Roman" w:cs="Times New Roman"/>
      <w:sz w:val="24"/>
      <w:szCs w:val="24"/>
      <w:lang w:eastAsia="ru-RU"/>
    </w:rPr>
  </w:style>
  <w:style w:type="character" w:customStyle="1" w:styleId="1ffff4">
    <w:name w:val="Текст выноски Знак1"/>
    <w:semiHidden/>
    <w:rsid w:val="00ED0C06"/>
    <w:rPr>
      <w:rFonts w:ascii="Segoe UI" w:eastAsia="Times New Roman" w:hAnsi="Segoe UI" w:cs="Segoe UI"/>
      <w:sz w:val="18"/>
      <w:szCs w:val="18"/>
      <w:lang w:eastAsia="ru-RU"/>
    </w:rPr>
  </w:style>
  <w:style w:type="character" w:customStyle="1" w:styleId="1ffff5">
    <w:name w:val="Тема примечания Знак1"/>
    <w:semiHidden/>
    <w:rsid w:val="00ED0C06"/>
    <w:rPr>
      <w:rFonts w:ascii="Times New Roman" w:eastAsia="Times New Roman" w:hAnsi="Times New Roman" w:cs="Times New Roman"/>
      <w:b/>
      <w:bCs/>
      <w:sz w:val="20"/>
      <w:szCs w:val="20"/>
      <w:lang w:eastAsia="ru-RU"/>
    </w:rPr>
  </w:style>
  <w:style w:type="character" w:customStyle="1" w:styleId="322">
    <w:name w:val="Основной текст 3 Знак2"/>
    <w:semiHidden/>
    <w:rsid w:val="00ED0C06"/>
    <w:rPr>
      <w:rFonts w:ascii="Times New Roman" w:eastAsia="Times New Roman" w:hAnsi="Times New Roman" w:cs="Times New Roman"/>
      <w:sz w:val="16"/>
      <w:szCs w:val="16"/>
      <w:lang w:eastAsia="ru-RU"/>
    </w:rPr>
  </w:style>
  <w:style w:type="character" w:customStyle="1" w:styleId="1ffff6">
    <w:name w:val="Текст сноски Знак1"/>
    <w:aliases w:val="Table_Footnote_last Знак Знак2,Table_Footnote_last Знак Знак Знак1,Table_Footnote_last Знак2"/>
    <w:semiHidden/>
    <w:rsid w:val="00ED0C06"/>
    <w:rPr>
      <w:rFonts w:ascii="Times New Roman" w:eastAsia="Times New Roman" w:hAnsi="Times New Roman" w:cs="Times New Roman"/>
      <w:sz w:val="20"/>
      <w:szCs w:val="20"/>
      <w:lang w:eastAsia="ru-RU"/>
    </w:rPr>
  </w:style>
  <w:style w:type="character" w:customStyle="1" w:styleId="1ffff7">
    <w:name w:val="Заголовок Знак1"/>
    <w:uiPriority w:val="10"/>
    <w:locked/>
    <w:rsid w:val="00ED0C06"/>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ED0C06"/>
  </w:style>
  <w:style w:type="numbering" w:customStyle="1" w:styleId="283">
    <w:name w:val="Стиль283"/>
    <w:rsid w:val="00ED0C06"/>
  </w:style>
  <w:style w:type="numbering" w:customStyle="1" w:styleId="1ffff8">
    <w:name w:val="тире1"/>
    <w:rsid w:val="00ED0C06"/>
  </w:style>
  <w:style w:type="numbering" w:customStyle="1" w:styleId="224">
    <w:name w:val="Нет списка22"/>
    <w:next w:val="afa"/>
    <w:uiPriority w:val="99"/>
    <w:semiHidden/>
    <w:unhideWhenUsed/>
    <w:rsid w:val="00ED0C06"/>
  </w:style>
  <w:style w:type="numbering" w:customStyle="1" w:styleId="284">
    <w:name w:val="Стиль284"/>
    <w:rsid w:val="00ED0C06"/>
  </w:style>
  <w:style w:type="numbering" w:customStyle="1" w:styleId="12120">
    <w:name w:val="Стиль нумерованный 12 пт12"/>
    <w:rsid w:val="00ED0C06"/>
  </w:style>
  <w:style w:type="numbering" w:customStyle="1" w:styleId="2ffc">
    <w:name w:val="тире2"/>
    <w:rsid w:val="00ED0C06"/>
  </w:style>
  <w:style w:type="numbering" w:customStyle="1" w:styleId="233">
    <w:name w:val="Нет списка23"/>
    <w:next w:val="afa"/>
    <w:uiPriority w:val="99"/>
    <w:semiHidden/>
    <w:unhideWhenUsed/>
    <w:rsid w:val="00ED0C06"/>
  </w:style>
  <w:style w:type="numbering" w:customStyle="1" w:styleId="318">
    <w:name w:val="Нет списка31"/>
    <w:next w:val="afa"/>
    <w:uiPriority w:val="99"/>
    <w:semiHidden/>
    <w:unhideWhenUsed/>
    <w:rsid w:val="00ED0C06"/>
  </w:style>
  <w:style w:type="numbering" w:customStyle="1" w:styleId="69">
    <w:name w:val="Нет списка6"/>
    <w:next w:val="afa"/>
    <w:uiPriority w:val="99"/>
    <w:semiHidden/>
    <w:unhideWhenUsed/>
    <w:rsid w:val="00ED0C06"/>
  </w:style>
  <w:style w:type="numbering" w:customStyle="1" w:styleId="285">
    <w:name w:val="Стиль285"/>
    <w:rsid w:val="00ED0C06"/>
  </w:style>
  <w:style w:type="numbering" w:customStyle="1" w:styleId="1213">
    <w:name w:val="Стиль нумерованный 12 пт13"/>
    <w:rsid w:val="00ED0C06"/>
  </w:style>
  <w:style w:type="numbering" w:customStyle="1" w:styleId="3f8">
    <w:name w:val="тире3"/>
    <w:rsid w:val="00ED0C06"/>
  </w:style>
  <w:style w:type="numbering" w:customStyle="1" w:styleId="144">
    <w:name w:val="Нет списка14"/>
    <w:next w:val="afa"/>
    <w:uiPriority w:val="99"/>
    <w:semiHidden/>
    <w:unhideWhenUsed/>
    <w:rsid w:val="00ED0C06"/>
  </w:style>
  <w:style w:type="numbering" w:customStyle="1" w:styleId="240">
    <w:name w:val="Нет списка24"/>
    <w:next w:val="afa"/>
    <w:uiPriority w:val="99"/>
    <w:semiHidden/>
    <w:unhideWhenUsed/>
    <w:rsid w:val="00ED0C06"/>
  </w:style>
  <w:style w:type="numbering" w:customStyle="1" w:styleId="323">
    <w:name w:val="Нет списка32"/>
    <w:next w:val="afa"/>
    <w:uiPriority w:val="99"/>
    <w:semiHidden/>
    <w:unhideWhenUsed/>
    <w:rsid w:val="00ED0C06"/>
  </w:style>
  <w:style w:type="numbering" w:customStyle="1" w:styleId="75">
    <w:name w:val="Нет списка7"/>
    <w:next w:val="afa"/>
    <w:uiPriority w:val="99"/>
    <w:semiHidden/>
    <w:unhideWhenUsed/>
    <w:rsid w:val="00ED0C06"/>
  </w:style>
  <w:style w:type="numbering" w:customStyle="1" w:styleId="286">
    <w:name w:val="Стиль286"/>
    <w:rsid w:val="00ED0C06"/>
  </w:style>
  <w:style w:type="numbering" w:customStyle="1" w:styleId="1214">
    <w:name w:val="Стиль нумерованный 12 пт14"/>
    <w:rsid w:val="00ED0C06"/>
  </w:style>
  <w:style w:type="numbering" w:customStyle="1" w:styleId="4f">
    <w:name w:val="тире4"/>
    <w:rsid w:val="00ED0C06"/>
  </w:style>
  <w:style w:type="numbering" w:customStyle="1" w:styleId="152">
    <w:name w:val="Нет списка15"/>
    <w:next w:val="afa"/>
    <w:uiPriority w:val="99"/>
    <w:semiHidden/>
    <w:unhideWhenUsed/>
    <w:rsid w:val="00ED0C06"/>
  </w:style>
  <w:style w:type="numbering" w:customStyle="1" w:styleId="250">
    <w:name w:val="Нет списка25"/>
    <w:next w:val="afa"/>
    <w:uiPriority w:val="99"/>
    <w:semiHidden/>
    <w:unhideWhenUsed/>
    <w:rsid w:val="00ED0C06"/>
  </w:style>
  <w:style w:type="numbering" w:customStyle="1" w:styleId="332">
    <w:name w:val="Нет списка33"/>
    <w:next w:val="afa"/>
    <w:uiPriority w:val="99"/>
    <w:semiHidden/>
    <w:unhideWhenUsed/>
    <w:rsid w:val="00ED0C06"/>
  </w:style>
  <w:style w:type="numbering" w:customStyle="1" w:styleId="88">
    <w:name w:val="Нет списка8"/>
    <w:next w:val="afa"/>
    <w:uiPriority w:val="99"/>
    <w:semiHidden/>
    <w:unhideWhenUsed/>
    <w:rsid w:val="00ED0C06"/>
  </w:style>
  <w:style w:type="numbering" w:customStyle="1" w:styleId="1215">
    <w:name w:val="Стиль нумерованный 12 пт15"/>
    <w:rsid w:val="00ED0C06"/>
  </w:style>
  <w:style w:type="numbering" w:customStyle="1" w:styleId="287">
    <w:name w:val="Стиль287"/>
    <w:rsid w:val="00ED0C06"/>
  </w:style>
  <w:style w:type="numbering" w:customStyle="1" w:styleId="5e">
    <w:name w:val="тире5"/>
    <w:rsid w:val="00ED0C06"/>
  </w:style>
  <w:style w:type="numbering" w:customStyle="1" w:styleId="95">
    <w:name w:val="Нет списка9"/>
    <w:next w:val="afa"/>
    <w:uiPriority w:val="99"/>
    <w:semiHidden/>
    <w:unhideWhenUsed/>
    <w:rsid w:val="00ED0C06"/>
  </w:style>
  <w:style w:type="numbering" w:customStyle="1" w:styleId="1216">
    <w:name w:val="Стиль нумерованный 12 пт16"/>
    <w:rsid w:val="00ED0C06"/>
  </w:style>
  <w:style w:type="numbering" w:customStyle="1" w:styleId="288">
    <w:name w:val="Стиль288"/>
    <w:rsid w:val="00ED0C06"/>
  </w:style>
  <w:style w:type="numbering" w:customStyle="1" w:styleId="6a">
    <w:name w:val="тире6"/>
    <w:rsid w:val="00ED0C06"/>
  </w:style>
  <w:style w:type="paragraph" w:customStyle="1" w:styleId="a3">
    <w:name w:val="ПодПодПункт"/>
    <w:basedOn w:val="af7"/>
    <w:link w:val="affffffffffffffff2"/>
    <w:qFormat/>
    <w:rsid w:val="00ED0C06"/>
    <w:pPr>
      <w:numPr>
        <w:ilvl w:val="2"/>
        <w:numId w:val="72"/>
      </w:numPr>
      <w:tabs>
        <w:tab w:val="left" w:pos="1134"/>
      </w:tabs>
      <w:suppressAutoHyphens w:val="0"/>
      <w:spacing w:before="120" w:after="120"/>
      <w:jc w:val="both"/>
      <w:outlineLvl w:val="2"/>
    </w:pPr>
    <w:rPr>
      <w:b/>
      <w:sz w:val="24"/>
      <w:szCs w:val="24"/>
      <w:lang w:eastAsia="ru-RU"/>
    </w:rPr>
  </w:style>
  <w:style w:type="character" w:customStyle="1" w:styleId="affffffffffffffff2">
    <w:name w:val="ПодПодПункт Знак"/>
    <w:link w:val="a3"/>
    <w:rsid w:val="00ED0C06"/>
    <w:rPr>
      <w:b/>
      <w:sz w:val="24"/>
      <w:szCs w:val="24"/>
    </w:rPr>
  </w:style>
  <w:style w:type="paragraph" w:customStyle="1" w:styleId="12NGP3">
    <w:name w:val="Заг. таблиц12_NGP"/>
    <w:link w:val="12NGP4"/>
    <w:qFormat/>
    <w:rsid w:val="00ED0C06"/>
    <w:pPr>
      <w:jc w:val="center"/>
    </w:pPr>
    <w:rPr>
      <w:rFonts w:eastAsia="Calibri"/>
      <w:sz w:val="24"/>
      <w:szCs w:val="22"/>
      <w:lang w:eastAsia="en-US"/>
    </w:rPr>
  </w:style>
  <w:style w:type="character" w:customStyle="1" w:styleId="12NGP4">
    <w:name w:val="Заг. таблиц12_NGP Знак"/>
    <w:link w:val="12NGP3"/>
    <w:rsid w:val="00ED0C06"/>
    <w:rPr>
      <w:rFonts w:eastAsia="Calibri"/>
      <w:sz w:val="24"/>
      <w:szCs w:val="22"/>
      <w:lang w:eastAsia="en-US"/>
    </w:rPr>
  </w:style>
  <w:style w:type="paragraph" w:customStyle="1" w:styleId="ngp30">
    <w:name w:val="ИзмШт_ngp3"/>
    <w:link w:val="ngp31"/>
    <w:semiHidden/>
    <w:locked/>
    <w:rsid w:val="00ED0C06"/>
    <w:pPr>
      <w:jc w:val="center"/>
    </w:pPr>
    <w:rPr>
      <w:rFonts w:eastAsia="Calibri"/>
      <w:sz w:val="16"/>
      <w:szCs w:val="22"/>
      <w:lang w:eastAsia="en-US"/>
    </w:rPr>
  </w:style>
  <w:style w:type="character" w:customStyle="1" w:styleId="ngp31">
    <w:name w:val="ИзмШт_ngp3 Знак"/>
    <w:link w:val="ngp30"/>
    <w:semiHidden/>
    <w:rsid w:val="00ED0C06"/>
    <w:rPr>
      <w:rFonts w:eastAsia="Calibri"/>
      <w:sz w:val="16"/>
      <w:szCs w:val="22"/>
      <w:lang w:eastAsia="en-US"/>
    </w:rPr>
  </w:style>
  <w:style w:type="paragraph" w:customStyle="1" w:styleId="ngp40">
    <w:name w:val="ИзмДатШт_ngp4"/>
    <w:link w:val="ngp41"/>
    <w:semiHidden/>
    <w:locked/>
    <w:rsid w:val="00ED0C06"/>
    <w:pPr>
      <w:jc w:val="center"/>
    </w:pPr>
    <w:rPr>
      <w:rFonts w:eastAsia="Calibri"/>
      <w:w w:val="80"/>
      <w:sz w:val="16"/>
      <w:szCs w:val="22"/>
      <w:lang w:eastAsia="en-US"/>
    </w:rPr>
  </w:style>
  <w:style w:type="character" w:customStyle="1" w:styleId="ngp41">
    <w:name w:val="ИзмДатШт_ngp4 Знак"/>
    <w:link w:val="ngp40"/>
    <w:semiHidden/>
    <w:rsid w:val="00ED0C06"/>
    <w:rPr>
      <w:rFonts w:eastAsia="Calibri"/>
      <w:w w:val="80"/>
      <w:sz w:val="16"/>
      <w:szCs w:val="22"/>
      <w:lang w:eastAsia="en-US"/>
    </w:rPr>
  </w:style>
  <w:style w:type="paragraph" w:customStyle="1" w:styleId="ngp60">
    <w:name w:val="ШтШап_ngp6"/>
    <w:link w:val="ngp61"/>
    <w:semiHidden/>
    <w:locked/>
    <w:rsid w:val="00ED0C06"/>
    <w:pPr>
      <w:jc w:val="center"/>
    </w:pPr>
    <w:rPr>
      <w:rFonts w:eastAsia="Calibri"/>
      <w:b/>
      <w:sz w:val="16"/>
      <w:szCs w:val="22"/>
      <w:lang w:eastAsia="en-US"/>
    </w:rPr>
  </w:style>
  <w:style w:type="character" w:customStyle="1" w:styleId="ngp61">
    <w:name w:val="ШтШап_ngp6 Знак"/>
    <w:link w:val="ngp60"/>
    <w:semiHidden/>
    <w:rsid w:val="00ED0C06"/>
    <w:rPr>
      <w:rFonts w:eastAsia="Calibri"/>
      <w:b/>
      <w:sz w:val="16"/>
      <w:szCs w:val="22"/>
      <w:lang w:eastAsia="en-US"/>
    </w:rPr>
  </w:style>
  <w:style w:type="paragraph" w:customStyle="1" w:styleId="ngp70">
    <w:name w:val="ОбозШт_ngp7"/>
    <w:link w:val="ngp71"/>
    <w:semiHidden/>
    <w:locked/>
    <w:rsid w:val="00ED0C06"/>
    <w:pPr>
      <w:jc w:val="center"/>
    </w:pPr>
    <w:rPr>
      <w:rFonts w:eastAsia="Calibri"/>
      <w:b/>
      <w:sz w:val="28"/>
      <w:szCs w:val="22"/>
      <w:lang w:eastAsia="en-US"/>
    </w:rPr>
  </w:style>
  <w:style w:type="character" w:customStyle="1" w:styleId="ngp71">
    <w:name w:val="ОбозШт_ngp7 Знак"/>
    <w:link w:val="ngp70"/>
    <w:semiHidden/>
    <w:rsid w:val="00ED0C06"/>
    <w:rPr>
      <w:rFonts w:eastAsia="Calibri"/>
      <w:b/>
      <w:sz w:val="28"/>
      <w:szCs w:val="22"/>
      <w:lang w:eastAsia="en-US"/>
    </w:rPr>
  </w:style>
  <w:style w:type="paragraph" w:customStyle="1" w:styleId="ngp13">
    <w:name w:val="ЛистШт_ngp13"/>
    <w:link w:val="ngp130"/>
    <w:semiHidden/>
    <w:locked/>
    <w:rsid w:val="00ED0C06"/>
    <w:pPr>
      <w:jc w:val="center"/>
    </w:pPr>
    <w:rPr>
      <w:rFonts w:eastAsia="Calibri"/>
      <w:sz w:val="24"/>
      <w:szCs w:val="22"/>
      <w:lang w:eastAsia="en-US"/>
    </w:rPr>
  </w:style>
  <w:style w:type="character" w:customStyle="1" w:styleId="ngp130">
    <w:name w:val="ЛистШт_ngp13 Знак"/>
    <w:link w:val="ngp13"/>
    <w:semiHidden/>
    <w:rsid w:val="00ED0C06"/>
    <w:rPr>
      <w:rFonts w:eastAsia="Calibri"/>
      <w:sz w:val="24"/>
      <w:szCs w:val="22"/>
      <w:lang w:eastAsia="en-US"/>
    </w:rPr>
  </w:style>
  <w:style w:type="paragraph" w:customStyle="1" w:styleId="ngp25">
    <w:name w:val="ПодпШт_ngp25"/>
    <w:link w:val="ngp250"/>
    <w:semiHidden/>
    <w:locked/>
    <w:rsid w:val="00ED0C06"/>
    <w:pPr>
      <w:jc w:val="center"/>
    </w:pPr>
    <w:rPr>
      <w:rFonts w:eastAsia="Calibri"/>
      <w:sz w:val="16"/>
      <w:szCs w:val="22"/>
      <w:lang w:eastAsia="en-US"/>
    </w:rPr>
  </w:style>
  <w:style w:type="character" w:customStyle="1" w:styleId="ngp250">
    <w:name w:val="ПодпШт_ngp25 Знак"/>
    <w:link w:val="ngp25"/>
    <w:semiHidden/>
    <w:rsid w:val="00ED0C06"/>
    <w:rPr>
      <w:rFonts w:eastAsia="Calibri"/>
      <w:sz w:val="16"/>
      <w:szCs w:val="22"/>
      <w:lang w:eastAsia="en-US"/>
    </w:rPr>
  </w:style>
  <w:style w:type="paragraph" w:customStyle="1" w:styleId="xl228">
    <w:name w:val="xl22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7"/>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7"/>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7"/>
    <w:rsid w:val="00ED0C06"/>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7"/>
    <w:rsid w:val="00ED0C06"/>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7"/>
    <w:rsid w:val="00ED0C06"/>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7"/>
    <w:rsid w:val="00ED0C06"/>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7"/>
    <w:rsid w:val="00ED0C06"/>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7"/>
    <w:rsid w:val="00ED0C06"/>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7"/>
    <w:rsid w:val="00ED0C0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7"/>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7"/>
    <w:rsid w:val="00ED0C06"/>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ff3">
    <w:name w:val="E-mail Signature"/>
    <w:basedOn w:val="af7"/>
    <w:link w:val="affffffffffffffff4"/>
    <w:uiPriority w:val="99"/>
    <w:unhideWhenUsed/>
    <w:rsid w:val="00ED0C06"/>
    <w:pPr>
      <w:ind w:firstLine="709"/>
      <w:contextualSpacing/>
      <w:jc w:val="both"/>
    </w:pPr>
    <w:rPr>
      <w:rFonts w:eastAsia="Calibri"/>
      <w:sz w:val="24"/>
      <w:szCs w:val="22"/>
      <w:lang w:eastAsia="en-US"/>
    </w:rPr>
  </w:style>
  <w:style w:type="character" w:customStyle="1" w:styleId="affffffffffffffff4">
    <w:name w:val="Электронная подпись Знак"/>
    <w:link w:val="affffffffffffffff3"/>
    <w:uiPriority w:val="99"/>
    <w:rsid w:val="00ED0C06"/>
    <w:rPr>
      <w:rFonts w:eastAsia="Calibri"/>
      <w:sz w:val="24"/>
      <w:szCs w:val="22"/>
      <w:lang w:eastAsia="en-US"/>
    </w:rPr>
  </w:style>
  <w:style w:type="character" w:styleId="HTML1">
    <w:name w:val="HTML Cite"/>
    <w:uiPriority w:val="99"/>
    <w:unhideWhenUsed/>
    <w:rsid w:val="00ED0C06"/>
    <w:rPr>
      <w:i/>
      <w:iCs/>
    </w:rPr>
  </w:style>
  <w:style w:type="table" w:styleId="-60">
    <w:name w:val="Colorful List Accent 6"/>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53">
    <w:name w:val="Colorful List Accent 5"/>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40">
    <w:name w:val="Colorful List Accent 4"/>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1">
    <w:name w:val="Colorful List Accent 3"/>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e">
    <w:name w:val="Colorful List Accent 2"/>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ff7">
    <w:name w:val="Colorful List Accent 1"/>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fffffffffff5">
    <w:name w:val="Colorful List"/>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3f9">
    <w:name w:val="Table Colorful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d">
    <w:name w:val="Table Colorful 2"/>
    <w:basedOn w:val="af9"/>
    <w:uiPriority w:val="99"/>
    <w:unhideWhenUsed/>
    <w:rsid w:val="00ED0C06"/>
    <w:pPr>
      <w:spacing w:after="200" w:line="276" w:lineRule="auto"/>
    </w:pPr>
    <w:rPr>
      <w:rFonts w:ascii="Calibri" w:eastAsia="Calibri" w:hAnsi="Calibr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9">
    <w:name w:val="Table Colorful 1"/>
    <w:basedOn w:val="af9"/>
    <w:uiPriority w:val="99"/>
    <w:unhideWhenUsed/>
    <w:rsid w:val="00ED0C06"/>
    <w:pPr>
      <w:spacing w:after="200" w:line="276" w:lineRule="auto"/>
    </w:pPr>
    <w:rPr>
      <w:rFonts w:ascii="Calibri" w:eastAsia="Calibri" w:hAnsi="Calibr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4">
    <w:name w:val="Colorful Grid Accent 5"/>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41">
    <w:name w:val="Colorful Grid Accent 4"/>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32">
    <w:name w:val="Colorful Grid Accent 3"/>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f">
    <w:name w:val="Colorful Grid Accent 2"/>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ff8">
    <w:name w:val="Colorful Grid Accent 1"/>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affffffffffffffff6">
    <w:name w:val="Colorful Grid"/>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62">
    <w:name w:val="Colorful Shading Accent 6"/>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42">
    <w:name w:val="Colorful Shading Accent 4"/>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33">
    <w:name w:val="Colorful Shading Accent 3"/>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f0">
    <w:name w:val="Colorful Shading Accent 2"/>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ff9">
    <w:name w:val="Colorful Shading Accent 1"/>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96">
    <w:name w:val="index 9"/>
    <w:basedOn w:val="af7"/>
    <w:next w:val="af7"/>
    <w:autoRedefine/>
    <w:uiPriority w:val="99"/>
    <w:unhideWhenUsed/>
    <w:rsid w:val="00ED0C06"/>
    <w:pPr>
      <w:ind w:left="1980" w:hanging="220"/>
      <w:contextualSpacing/>
      <w:jc w:val="both"/>
    </w:pPr>
    <w:rPr>
      <w:rFonts w:eastAsia="Calibri"/>
      <w:sz w:val="24"/>
      <w:szCs w:val="22"/>
      <w:lang w:eastAsia="en-US"/>
    </w:rPr>
  </w:style>
  <w:style w:type="paragraph" w:styleId="89">
    <w:name w:val="index 8"/>
    <w:basedOn w:val="af7"/>
    <w:next w:val="af7"/>
    <w:autoRedefine/>
    <w:uiPriority w:val="99"/>
    <w:unhideWhenUsed/>
    <w:rsid w:val="00ED0C06"/>
    <w:pPr>
      <w:ind w:left="1760" w:hanging="220"/>
      <w:contextualSpacing/>
      <w:jc w:val="both"/>
    </w:pPr>
    <w:rPr>
      <w:rFonts w:eastAsia="Calibri"/>
      <w:sz w:val="24"/>
      <w:szCs w:val="22"/>
      <w:lang w:eastAsia="en-US"/>
    </w:rPr>
  </w:style>
  <w:style w:type="paragraph" w:styleId="76">
    <w:name w:val="index 7"/>
    <w:basedOn w:val="af7"/>
    <w:next w:val="af7"/>
    <w:autoRedefine/>
    <w:uiPriority w:val="99"/>
    <w:unhideWhenUsed/>
    <w:rsid w:val="00ED0C06"/>
    <w:pPr>
      <w:ind w:left="1540" w:hanging="220"/>
      <w:contextualSpacing/>
      <w:jc w:val="both"/>
    </w:pPr>
    <w:rPr>
      <w:rFonts w:eastAsia="Calibri"/>
      <w:sz w:val="24"/>
      <w:szCs w:val="22"/>
      <w:lang w:eastAsia="en-US"/>
    </w:rPr>
  </w:style>
  <w:style w:type="paragraph" w:styleId="6b">
    <w:name w:val="index 6"/>
    <w:basedOn w:val="af7"/>
    <w:next w:val="af7"/>
    <w:autoRedefine/>
    <w:uiPriority w:val="99"/>
    <w:unhideWhenUsed/>
    <w:rsid w:val="00ED0C06"/>
    <w:pPr>
      <w:ind w:left="1320" w:hanging="220"/>
      <w:contextualSpacing/>
      <w:jc w:val="both"/>
    </w:pPr>
    <w:rPr>
      <w:rFonts w:eastAsia="Calibri"/>
      <w:sz w:val="24"/>
      <w:szCs w:val="22"/>
      <w:lang w:eastAsia="en-US"/>
    </w:rPr>
  </w:style>
  <w:style w:type="paragraph" w:styleId="4f0">
    <w:name w:val="index 4"/>
    <w:basedOn w:val="af7"/>
    <w:next w:val="af7"/>
    <w:autoRedefine/>
    <w:uiPriority w:val="99"/>
    <w:unhideWhenUsed/>
    <w:rsid w:val="00ED0C06"/>
    <w:pPr>
      <w:ind w:left="880" w:hanging="220"/>
      <w:contextualSpacing/>
      <w:jc w:val="both"/>
    </w:pPr>
    <w:rPr>
      <w:rFonts w:eastAsia="Calibri"/>
      <w:sz w:val="24"/>
      <w:szCs w:val="22"/>
      <w:lang w:eastAsia="en-US"/>
    </w:rPr>
  </w:style>
  <w:style w:type="paragraph" w:styleId="3fa">
    <w:name w:val="index 3"/>
    <w:basedOn w:val="af7"/>
    <w:next w:val="af7"/>
    <w:autoRedefine/>
    <w:uiPriority w:val="99"/>
    <w:unhideWhenUsed/>
    <w:rsid w:val="00ED0C06"/>
    <w:pPr>
      <w:ind w:left="660" w:hanging="220"/>
      <w:contextualSpacing/>
      <w:jc w:val="both"/>
    </w:pPr>
    <w:rPr>
      <w:rFonts w:eastAsia="Calibri"/>
      <w:sz w:val="24"/>
      <w:szCs w:val="22"/>
      <w:lang w:eastAsia="en-US"/>
    </w:rPr>
  </w:style>
  <w:style w:type="paragraph" w:styleId="2ffe">
    <w:name w:val="index 2"/>
    <w:basedOn w:val="af7"/>
    <w:next w:val="af7"/>
    <w:autoRedefine/>
    <w:uiPriority w:val="99"/>
    <w:unhideWhenUsed/>
    <w:rsid w:val="00ED0C06"/>
    <w:pPr>
      <w:ind w:left="440" w:hanging="220"/>
      <w:contextualSpacing/>
      <w:jc w:val="both"/>
    </w:pPr>
    <w:rPr>
      <w:rFonts w:eastAsia="Calibri"/>
      <w:sz w:val="24"/>
      <w:szCs w:val="22"/>
      <w:lang w:eastAsia="en-US"/>
    </w:rPr>
  </w:style>
  <w:style w:type="paragraph" w:styleId="affffffffffffffff7">
    <w:name w:val="index heading"/>
    <w:basedOn w:val="af7"/>
    <w:next w:val="1fff8"/>
    <w:uiPriority w:val="99"/>
    <w:unhideWhenUsed/>
    <w:rsid w:val="00ED0C06"/>
    <w:pPr>
      <w:spacing w:line="360" w:lineRule="auto"/>
      <w:ind w:firstLine="709"/>
      <w:contextualSpacing/>
      <w:jc w:val="both"/>
    </w:pPr>
    <w:rPr>
      <w:rFonts w:ascii="Cambria" w:hAnsi="Cambria"/>
      <w:b/>
      <w:bCs/>
      <w:sz w:val="24"/>
      <w:szCs w:val="22"/>
      <w:lang w:eastAsia="en-US"/>
    </w:rPr>
  </w:style>
  <w:style w:type="table" w:styleId="-63">
    <w:name w:val="Dark List Accent 6"/>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55">
    <w:name w:val="Dark List Accent 5"/>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34">
    <w:name w:val="Dark List Accent 3"/>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f1">
    <w:name w:val="Dark List Accent 2"/>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ffa">
    <w:name w:val="Dark List Accent 1"/>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affffffffffffffff8">
    <w:name w:val="Dark List"/>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fffffffffffff9">
    <w:name w:val="Table Theme"/>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fa">
    <w:name w:val="macro"/>
    <w:link w:val="affffffffffffffffb"/>
    <w:uiPriority w:val="99"/>
    <w:unhideWhenUsed/>
    <w:rsid w:val="00ED0C0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Calibri" w:hAnsi="Consolas"/>
      <w:lang w:eastAsia="en-US"/>
    </w:rPr>
  </w:style>
  <w:style w:type="character" w:customStyle="1" w:styleId="affffffffffffffffb">
    <w:name w:val="Текст макроса Знак"/>
    <w:link w:val="affffffffffffffffa"/>
    <w:uiPriority w:val="99"/>
    <w:rsid w:val="00ED0C06"/>
    <w:rPr>
      <w:rFonts w:ascii="Consolas" w:eastAsia="Calibri" w:hAnsi="Consolas"/>
      <w:lang w:eastAsia="en-US"/>
    </w:rPr>
  </w:style>
  <w:style w:type="table" w:styleId="-80">
    <w:name w:val="Table List 8"/>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ED0C06"/>
    <w:pPr>
      <w:spacing w:after="200" w:line="276" w:lineRule="auto"/>
    </w:pPr>
    <w:rPr>
      <w:rFonts w:ascii="Calibri" w:eastAsia="Calibri" w:hAnsi="Calibr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c">
    <w:name w:val="table of authorities"/>
    <w:basedOn w:val="af7"/>
    <w:next w:val="af7"/>
    <w:uiPriority w:val="99"/>
    <w:unhideWhenUsed/>
    <w:rsid w:val="00ED0C06"/>
    <w:pPr>
      <w:spacing w:line="360" w:lineRule="auto"/>
      <w:ind w:left="220" w:hanging="220"/>
      <w:contextualSpacing/>
      <w:jc w:val="both"/>
    </w:pPr>
    <w:rPr>
      <w:rFonts w:eastAsia="Calibri"/>
      <w:sz w:val="24"/>
      <w:szCs w:val="22"/>
      <w:lang w:eastAsia="en-US"/>
    </w:rPr>
  </w:style>
  <w:style w:type="table" w:styleId="5f">
    <w:name w:val="Table Columns 5"/>
    <w:basedOn w:val="af9"/>
    <w:uiPriority w:val="99"/>
    <w:unhideWhenUsed/>
    <w:rsid w:val="00ED0C06"/>
    <w:pPr>
      <w:spacing w:after="200" w:line="276" w:lineRule="auto"/>
    </w:pPr>
    <w:rPr>
      <w:rFonts w:ascii="Calibri" w:eastAsia="Calibri" w:hAnsi="Calibr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1">
    <w:name w:val="Table Columns 4"/>
    <w:basedOn w:val="af9"/>
    <w:uiPriority w:val="99"/>
    <w:unhideWhenUsed/>
    <w:rsid w:val="00ED0C06"/>
    <w:pPr>
      <w:spacing w:after="200" w:line="276" w:lineRule="auto"/>
    </w:pPr>
    <w:rPr>
      <w:rFonts w:ascii="Calibri" w:eastAsia="Calibri" w:hAnsi="Calibri"/>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b">
    <w:name w:val="Table Columns 3"/>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f">
    <w:name w:val="Table Columns 2"/>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a">
    <w:name w:val="Table Columns 1"/>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d">
    <w:name w:val="Table Professional"/>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5">
    <w:name w:val="Medium Grid 3 Accent 5"/>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Medium Grid 3 Accent 4"/>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3">
    <w:name w:val="Medium Grid 3 Accent 3"/>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2">
    <w:name w:val="Medium Grid 3 Accent 2"/>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1">
    <w:name w:val="Medium Grid 3 Accent 1"/>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fc">
    <w:name w:val="Medium Grid 3"/>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6">
    <w:name w:val="Medium Grid 2 Accent 6"/>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2-5">
    <w:name w:val="Medium Grid 2 Accent 5"/>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4">
    <w:name w:val="Medium Grid 2 Accent 4"/>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3">
    <w:name w:val="Medium Grid 2 Accent 3"/>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2">
    <w:name w:val="Medium Grid 2 Accent 2"/>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1">
    <w:name w:val="Medium Grid 2 Accent 1"/>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fff0">
    <w:name w:val="Medium Grid 2"/>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6">
    <w:name w:val="Medium Grid 1 Accent 6"/>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5">
    <w:name w:val="Medium Grid 1 Accent 5"/>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4">
    <w:name w:val="Medium Grid 1 Accent 4"/>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3">
    <w:name w:val="Medium Grid 1 Accent 3"/>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2">
    <w:name w:val="Medium Grid 1 Accent 2"/>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0">
    <w:name w:val="Medium Grid 1 Accent 1"/>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ffffb">
    <w:name w:val="Medium Grid 1"/>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60">
    <w:name w:val="Medium Shading 2 Accent 6"/>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fff1">
    <w:name w:val="Medium Shading 2"/>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50">
    <w:name w:val="Medium Shading 1 Accent 5"/>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40">
    <w:name w:val="Medium Shading 1 Accent 4"/>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30">
    <w:name w:val="Medium Shading 1 Accent 3"/>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20">
    <w:name w:val="Medium Shading 1 Accent 2"/>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11">
    <w:name w:val="Medium Shading 1 Accent 1"/>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ffffc">
    <w:name w:val="Medium Shading 1"/>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61">
    <w:name w:val="Medium List 2 Accent 6"/>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51">
    <w:name w:val="Medium List 2 Accent 5"/>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41">
    <w:name w:val="Medium List 2 Accent 4"/>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31">
    <w:name w:val="Medium List 2 Accent 3"/>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21">
    <w:name w:val="Medium List 2 Accent 2"/>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11">
    <w:name w:val="Medium List 2 Accent 1"/>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fff2">
    <w:name w:val="Medium List 2"/>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61">
    <w:name w:val="Medium List 1 Accent 6"/>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1-51">
    <w:name w:val="Medium List 1 Accent 5"/>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41">
    <w:name w:val="Medium List 1 Accent 4"/>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31">
    <w:name w:val="Medium List 1 Accent 3"/>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21">
    <w:name w:val="Medium List 1 Accent 2"/>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12">
    <w:name w:val="Medium List 1 Accent 1"/>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ffffd">
    <w:name w:val="Medium List 1"/>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affffffffffffffffe">
    <w:name w:val="Bibliography"/>
    <w:basedOn w:val="af7"/>
    <w:next w:val="af7"/>
    <w:uiPriority w:val="37"/>
    <w:semiHidden/>
    <w:unhideWhenUsed/>
    <w:rsid w:val="00ED0C06"/>
    <w:pPr>
      <w:spacing w:line="360" w:lineRule="auto"/>
      <w:ind w:firstLine="709"/>
      <w:contextualSpacing/>
      <w:jc w:val="both"/>
    </w:pPr>
    <w:rPr>
      <w:rFonts w:eastAsia="Calibri"/>
      <w:sz w:val="24"/>
      <w:szCs w:val="22"/>
      <w:lang w:eastAsia="en-US"/>
    </w:rPr>
  </w:style>
  <w:style w:type="paragraph" w:styleId="3fd">
    <w:name w:val="List 3"/>
    <w:basedOn w:val="af7"/>
    <w:uiPriority w:val="99"/>
    <w:unhideWhenUsed/>
    <w:rsid w:val="00ED0C06"/>
    <w:pPr>
      <w:spacing w:line="360" w:lineRule="auto"/>
      <w:ind w:left="849" w:hanging="283"/>
      <w:contextualSpacing/>
      <w:jc w:val="both"/>
    </w:pPr>
    <w:rPr>
      <w:rFonts w:eastAsia="Calibri"/>
      <w:sz w:val="24"/>
      <w:szCs w:val="22"/>
      <w:lang w:eastAsia="en-US"/>
    </w:rPr>
  </w:style>
  <w:style w:type="table" w:styleId="afffffffffffffffff">
    <w:name w:val="Table Contemporary"/>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a">
    <w:name w:val="Table Grid 8"/>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7">
    <w:name w:val="Table Grid 7"/>
    <w:basedOn w:val="af9"/>
    <w:uiPriority w:val="99"/>
    <w:unhideWhenUsed/>
    <w:rsid w:val="00ED0C06"/>
    <w:pPr>
      <w:spacing w:after="200" w:line="276" w:lineRule="auto"/>
    </w:pPr>
    <w:rPr>
      <w:rFonts w:ascii="Calibri" w:eastAsia="Calibri" w:hAnsi="Calibr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0">
    <w:name w:val="Table Grid 5"/>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2">
    <w:name w:val="Table Grid 4"/>
    <w:basedOn w:val="af9"/>
    <w:uiPriority w:val="99"/>
    <w:unhideWhenUsed/>
    <w:rsid w:val="00ED0C06"/>
    <w:pPr>
      <w:spacing w:after="200" w:line="276" w:lineRule="auto"/>
    </w:pPr>
    <w:rPr>
      <w:rFonts w:ascii="Calibri" w:eastAsia="Calibri" w:hAnsi="Calibr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e">
    <w:name w:val="Table Grid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f3">
    <w:name w:val="Table Grid 2"/>
    <w:basedOn w:val="af9"/>
    <w:uiPriority w:val="99"/>
    <w:unhideWhenUsed/>
    <w:rsid w:val="00ED0C06"/>
    <w:pPr>
      <w:spacing w:after="200" w:line="276" w:lineRule="auto"/>
    </w:pPr>
    <w:rPr>
      <w:rFonts w:ascii="Calibri" w:eastAsia="Calibri" w:hAnsi="Calibr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e">
    <w:name w:val="Table Grid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56">
    <w:name w:val="Light List Accent 5"/>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4">
    <w:name w:val="Light List Accent 4"/>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6">
    <w:name w:val="Light List Accent 3"/>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f3">
    <w:name w:val="Light List Accent 2"/>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ffc">
    <w:name w:val="Light List Accent 1"/>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ffffff0">
    <w:name w:val="Light List"/>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6">
    <w:name w:val="Light Grid Accent 6"/>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57">
    <w:name w:val="Light Grid Accent 5"/>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5">
    <w:name w:val="Light Grid Accent 4"/>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7">
    <w:name w:val="Light Grid Accent 3"/>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f4">
    <w:name w:val="Light Grid Accent 2"/>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ffd">
    <w:name w:val="Light Grid Accent 1"/>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fffffffffffffffff1">
    <w:name w:val="Light Grid"/>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67">
    <w:name w:val="Light Shading Accent 6"/>
    <w:basedOn w:val="af9"/>
    <w:uiPriority w:val="60"/>
    <w:rsid w:val="00ED0C06"/>
    <w:rPr>
      <w:rFonts w:ascii="Calibri" w:eastAsia="Calibri" w:hAnsi="Calibri"/>
      <w:color w:val="E36C0A"/>
      <w:sz w:val="22"/>
      <w:szCs w:val="22"/>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8">
    <w:name w:val="Light Shading Accent 5"/>
    <w:basedOn w:val="af9"/>
    <w:uiPriority w:val="60"/>
    <w:rsid w:val="00ED0C06"/>
    <w:rPr>
      <w:rFonts w:ascii="Calibri" w:eastAsia="Calibri" w:hAnsi="Calibri"/>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6">
    <w:name w:val="Light Shading Accent 4"/>
    <w:basedOn w:val="af9"/>
    <w:uiPriority w:val="60"/>
    <w:rsid w:val="00ED0C06"/>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8">
    <w:name w:val="Light Shading Accent 3"/>
    <w:basedOn w:val="af9"/>
    <w:uiPriority w:val="60"/>
    <w:rsid w:val="00ED0C06"/>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f5">
    <w:name w:val="Light Shading Accent 2"/>
    <w:basedOn w:val="af9"/>
    <w:uiPriority w:val="60"/>
    <w:rsid w:val="00ED0C06"/>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ffe">
    <w:name w:val="Light Shading Accent 1"/>
    <w:basedOn w:val="af9"/>
    <w:uiPriority w:val="60"/>
    <w:rsid w:val="00ED0C06"/>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ffffffffffffffff2">
    <w:name w:val="Light Shading"/>
    <w:basedOn w:val="af9"/>
    <w:uiPriority w:val="60"/>
    <w:rsid w:val="00ED0C0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fffffffffffffff3">
    <w:name w:val="Closing"/>
    <w:basedOn w:val="af7"/>
    <w:link w:val="afffffffffffffffff4"/>
    <w:uiPriority w:val="99"/>
    <w:unhideWhenUsed/>
    <w:rsid w:val="00ED0C06"/>
    <w:pPr>
      <w:ind w:left="4252" w:firstLine="709"/>
      <w:contextualSpacing/>
      <w:jc w:val="both"/>
    </w:pPr>
    <w:rPr>
      <w:rFonts w:eastAsia="Calibri"/>
      <w:sz w:val="24"/>
      <w:szCs w:val="22"/>
      <w:lang w:eastAsia="en-US"/>
    </w:rPr>
  </w:style>
  <w:style w:type="character" w:customStyle="1" w:styleId="afffffffffffffffff4">
    <w:name w:val="Прощание Знак"/>
    <w:link w:val="afffffffffffffffff3"/>
    <w:uiPriority w:val="99"/>
    <w:rsid w:val="00ED0C06"/>
    <w:rPr>
      <w:rFonts w:eastAsia="Calibri"/>
      <w:sz w:val="24"/>
      <w:szCs w:val="22"/>
      <w:lang w:eastAsia="en-US"/>
    </w:rPr>
  </w:style>
  <w:style w:type="table" w:styleId="3ff">
    <w:name w:val="Table Simple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
    <w:name w:val="Table Simple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1">
    <w:name w:val="List Continue 5"/>
    <w:basedOn w:val="af7"/>
    <w:uiPriority w:val="99"/>
    <w:unhideWhenUsed/>
    <w:rsid w:val="00ED0C06"/>
    <w:pPr>
      <w:spacing w:after="120" w:line="360" w:lineRule="auto"/>
      <w:ind w:left="1415" w:firstLine="709"/>
      <w:contextualSpacing/>
      <w:jc w:val="both"/>
    </w:pPr>
    <w:rPr>
      <w:rFonts w:eastAsia="Calibri"/>
      <w:sz w:val="24"/>
      <w:szCs w:val="22"/>
      <w:lang w:eastAsia="en-US"/>
    </w:rPr>
  </w:style>
  <w:style w:type="paragraph" w:styleId="4f3">
    <w:name w:val="List Continue 4"/>
    <w:basedOn w:val="af7"/>
    <w:uiPriority w:val="99"/>
    <w:unhideWhenUsed/>
    <w:rsid w:val="00ED0C06"/>
    <w:pPr>
      <w:spacing w:after="120" w:line="360" w:lineRule="auto"/>
      <w:ind w:left="1132" w:firstLine="709"/>
      <w:contextualSpacing/>
      <w:jc w:val="both"/>
    </w:pPr>
    <w:rPr>
      <w:rFonts w:eastAsia="Calibri"/>
      <w:sz w:val="24"/>
      <w:szCs w:val="22"/>
      <w:lang w:eastAsia="en-US"/>
    </w:rPr>
  </w:style>
  <w:style w:type="paragraph" w:styleId="3ff0">
    <w:name w:val="List Continue 3"/>
    <w:basedOn w:val="af7"/>
    <w:unhideWhenUsed/>
    <w:rsid w:val="00ED0C06"/>
    <w:pPr>
      <w:spacing w:after="120" w:line="360" w:lineRule="auto"/>
      <w:ind w:left="849" w:firstLine="709"/>
      <w:contextualSpacing/>
      <w:jc w:val="both"/>
    </w:pPr>
    <w:rPr>
      <w:rFonts w:eastAsia="Calibri"/>
      <w:sz w:val="24"/>
      <w:szCs w:val="22"/>
      <w:lang w:eastAsia="en-US"/>
    </w:rPr>
  </w:style>
  <w:style w:type="paragraph" w:styleId="afffffffffffffffff5">
    <w:name w:val="List Continue"/>
    <w:basedOn w:val="af7"/>
    <w:uiPriority w:val="99"/>
    <w:unhideWhenUsed/>
    <w:rsid w:val="00ED0C06"/>
    <w:pPr>
      <w:spacing w:after="120" w:line="360" w:lineRule="auto"/>
      <w:ind w:left="283" w:firstLine="709"/>
      <w:contextualSpacing/>
      <w:jc w:val="both"/>
    </w:pPr>
    <w:rPr>
      <w:rFonts w:eastAsia="Calibri"/>
      <w:sz w:val="24"/>
      <w:szCs w:val="22"/>
      <w:lang w:eastAsia="en-US"/>
    </w:rPr>
  </w:style>
  <w:style w:type="paragraph" w:styleId="afffffffffffffffff6">
    <w:name w:val="Salutation"/>
    <w:basedOn w:val="af7"/>
    <w:next w:val="af7"/>
    <w:link w:val="afffffffffffffffff7"/>
    <w:uiPriority w:val="99"/>
    <w:unhideWhenUsed/>
    <w:rsid w:val="00ED0C06"/>
    <w:pPr>
      <w:spacing w:line="360" w:lineRule="auto"/>
      <w:ind w:firstLine="709"/>
      <w:contextualSpacing/>
      <w:jc w:val="both"/>
    </w:pPr>
    <w:rPr>
      <w:rFonts w:eastAsia="Calibri"/>
      <w:sz w:val="24"/>
      <w:szCs w:val="22"/>
      <w:lang w:eastAsia="en-US"/>
    </w:rPr>
  </w:style>
  <w:style w:type="character" w:customStyle="1" w:styleId="afffffffffffffffff7">
    <w:name w:val="Приветствие Знак"/>
    <w:link w:val="afffffffffffffffff6"/>
    <w:uiPriority w:val="99"/>
    <w:rsid w:val="00ED0C06"/>
    <w:rPr>
      <w:rFonts w:eastAsia="Calibri"/>
      <w:sz w:val="24"/>
      <w:szCs w:val="22"/>
      <w:lang w:eastAsia="en-US"/>
    </w:rPr>
  </w:style>
  <w:style w:type="paragraph" w:styleId="afffffffffffffffff8">
    <w:name w:val="Signature"/>
    <w:basedOn w:val="af7"/>
    <w:link w:val="afffffffffffffffff9"/>
    <w:uiPriority w:val="99"/>
    <w:unhideWhenUsed/>
    <w:rsid w:val="00ED0C06"/>
    <w:pPr>
      <w:ind w:left="4252" w:firstLine="709"/>
      <w:contextualSpacing/>
      <w:jc w:val="both"/>
    </w:pPr>
    <w:rPr>
      <w:rFonts w:eastAsia="Calibri"/>
      <w:sz w:val="24"/>
      <w:szCs w:val="22"/>
      <w:lang w:eastAsia="en-US"/>
    </w:rPr>
  </w:style>
  <w:style w:type="character" w:customStyle="1" w:styleId="afffffffffffffffff9">
    <w:name w:val="Подпись Знак"/>
    <w:link w:val="afffffffffffffffff8"/>
    <w:uiPriority w:val="99"/>
    <w:rsid w:val="00ED0C06"/>
    <w:rPr>
      <w:rFonts w:eastAsia="Calibri"/>
      <w:sz w:val="24"/>
      <w:szCs w:val="22"/>
      <w:lang w:eastAsia="en-US"/>
    </w:rPr>
  </w:style>
  <w:style w:type="character" w:styleId="HTML2">
    <w:name w:val="HTML Typewriter"/>
    <w:uiPriority w:val="99"/>
    <w:unhideWhenUsed/>
    <w:rsid w:val="00ED0C06"/>
    <w:rPr>
      <w:rFonts w:ascii="Consolas" w:hAnsi="Consolas"/>
      <w:sz w:val="20"/>
      <w:szCs w:val="20"/>
    </w:rPr>
  </w:style>
  <w:style w:type="character" w:styleId="HTML3">
    <w:name w:val="HTML Variable"/>
    <w:uiPriority w:val="99"/>
    <w:unhideWhenUsed/>
    <w:rsid w:val="00ED0C06"/>
    <w:rPr>
      <w:i/>
      <w:iCs/>
    </w:rPr>
  </w:style>
  <w:style w:type="character" w:styleId="HTML4">
    <w:name w:val="HTML Definition"/>
    <w:uiPriority w:val="99"/>
    <w:unhideWhenUsed/>
    <w:rsid w:val="00ED0C06"/>
    <w:rPr>
      <w:i/>
      <w:iCs/>
    </w:rPr>
  </w:style>
  <w:style w:type="table" w:styleId="3ff1">
    <w:name w:val="Table 3D effects 3"/>
    <w:basedOn w:val="af9"/>
    <w:uiPriority w:val="99"/>
    <w:unhideWhenUsed/>
    <w:rsid w:val="00ED0C06"/>
    <w:pPr>
      <w:spacing w:after="200" w:line="276" w:lineRule="auto"/>
    </w:pPr>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4">
    <w:name w:val="Table 3D effects 2"/>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0">
    <w:name w:val="Table 3D effects 1"/>
    <w:basedOn w:val="af9"/>
    <w:uiPriority w:val="99"/>
    <w:unhideWhenUsed/>
    <w:rsid w:val="00ED0C06"/>
    <w:pPr>
      <w:spacing w:after="200" w:line="276" w:lineRule="auto"/>
    </w:pPr>
    <w:rPr>
      <w:rFonts w:ascii="Calibri" w:eastAsia="Calibri" w:hAnsi="Calibri"/>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f5">
    <w:name w:val="envelope return"/>
    <w:basedOn w:val="af7"/>
    <w:uiPriority w:val="99"/>
    <w:unhideWhenUsed/>
    <w:rsid w:val="00ED0C06"/>
    <w:pPr>
      <w:ind w:firstLine="709"/>
      <w:contextualSpacing/>
      <w:jc w:val="both"/>
    </w:pPr>
    <w:rPr>
      <w:rFonts w:ascii="Cambria" w:hAnsi="Cambria"/>
      <w:lang w:eastAsia="en-US"/>
    </w:rPr>
  </w:style>
  <w:style w:type="character" w:styleId="HTML5">
    <w:name w:val="HTML Sample"/>
    <w:uiPriority w:val="99"/>
    <w:unhideWhenUsed/>
    <w:rsid w:val="00ED0C06"/>
    <w:rPr>
      <w:rFonts w:ascii="Consolas" w:hAnsi="Consolas"/>
      <w:sz w:val="24"/>
      <w:szCs w:val="24"/>
    </w:rPr>
  </w:style>
  <w:style w:type="paragraph" w:styleId="2fff6">
    <w:name w:val="Body Text First Indent 2"/>
    <w:basedOn w:val="afff"/>
    <w:link w:val="2fff7"/>
    <w:uiPriority w:val="99"/>
    <w:unhideWhenUsed/>
    <w:rsid w:val="00ED0C06"/>
    <w:pPr>
      <w:spacing w:after="200" w:line="360" w:lineRule="auto"/>
      <w:ind w:left="360" w:firstLine="360"/>
      <w:contextualSpacing/>
    </w:pPr>
    <w:rPr>
      <w:rFonts w:eastAsia="Calibri"/>
      <w:szCs w:val="22"/>
      <w:lang w:eastAsia="en-US"/>
    </w:rPr>
  </w:style>
  <w:style w:type="character" w:customStyle="1" w:styleId="2a">
    <w:name w:val="Основной текст с отступом Знак2"/>
    <w:aliases w:val="Основной текст лево Знак2,Основной текст с отступом1 Знак Знак Знак2,Основной текст с отступом1 Знак Знак Знак Знак Знак Знак3,Основной текст с отступом1 Знак Знак Знак Знак Знак Знак Знак2,Body Text Indent Знак2"/>
    <w:link w:val="afff"/>
    <w:uiPriority w:val="99"/>
    <w:rsid w:val="00ED0C06"/>
    <w:rPr>
      <w:sz w:val="24"/>
      <w:szCs w:val="24"/>
      <w:lang w:eastAsia="zh-CN"/>
    </w:rPr>
  </w:style>
  <w:style w:type="character" w:customStyle="1" w:styleId="2fff7">
    <w:name w:val="Красная строка 2 Знак"/>
    <w:link w:val="2fff6"/>
    <w:uiPriority w:val="99"/>
    <w:rsid w:val="00ED0C06"/>
    <w:rPr>
      <w:rFonts w:eastAsia="Calibri"/>
      <w:sz w:val="24"/>
      <w:szCs w:val="22"/>
      <w:lang w:eastAsia="en-US"/>
    </w:rPr>
  </w:style>
  <w:style w:type="paragraph" w:styleId="afffffffffffffffffa">
    <w:name w:val="Body Text First Indent"/>
    <w:basedOn w:val="aff5"/>
    <w:link w:val="afffffffffffffffffb"/>
    <w:uiPriority w:val="99"/>
    <w:unhideWhenUsed/>
    <w:rsid w:val="00ED0C06"/>
    <w:pPr>
      <w:spacing w:after="200" w:line="360" w:lineRule="auto"/>
      <w:ind w:firstLine="360"/>
      <w:contextualSpacing/>
    </w:pPr>
    <w:rPr>
      <w:rFonts w:eastAsia="Calibri"/>
      <w:sz w:val="24"/>
      <w:szCs w:val="22"/>
      <w:lang w:eastAsia="en-US"/>
    </w:rPr>
  </w:style>
  <w:style w:type="character" w:customStyle="1" w:styleId="34">
    <w:name w:val="Основной текст Знак3"/>
    <w:aliases w:val="Табличный Знак2,Табличный1 Знак2,Табличный2 Знак2,Табличный3 Знак2,Табличный4 Знак2,Табличный5 Знак2,Табличный11 Знак2,Табличный21 Знак2,Табличный31 Знак2,Табличный41 Знак2,Òàáëè÷íûé Знак2,Òàáëè÷íûé1 Знак2,Òàáëè÷íûé2 Знак2"/>
    <w:link w:val="aff5"/>
    <w:rsid w:val="00ED0C06"/>
    <w:rPr>
      <w:sz w:val="28"/>
      <w:lang w:eastAsia="zh-CN"/>
    </w:rPr>
  </w:style>
  <w:style w:type="character" w:customStyle="1" w:styleId="afffffffffffffffffb">
    <w:name w:val="Красная строка Знак"/>
    <w:link w:val="afffffffffffffffffa"/>
    <w:uiPriority w:val="99"/>
    <w:rsid w:val="00ED0C06"/>
    <w:rPr>
      <w:rFonts w:eastAsia="Calibri"/>
      <w:sz w:val="24"/>
      <w:szCs w:val="22"/>
      <w:lang w:eastAsia="en-US"/>
    </w:rPr>
  </w:style>
  <w:style w:type="character" w:styleId="HTML6">
    <w:name w:val="HTML Code"/>
    <w:uiPriority w:val="99"/>
    <w:unhideWhenUsed/>
    <w:rsid w:val="00ED0C06"/>
    <w:rPr>
      <w:rFonts w:ascii="Consolas" w:hAnsi="Consolas"/>
      <w:sz w:val="20"/>
      <w:szCs w:val="20"/>
    </w:rPr>
  </w:style>
  <w:style w:type="table" w:styleId="4f4">
    <w:name w:val="Table Classic 4"/>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f9"/>
    <w:uiPriority w:val="99"/>
    <w:unhideWhenUsed/>
    <w:rsid w:val="00ED0C06"/>
    <w:pPr>
      <w:spacing w:after="200" w:line="276" w:lineRule="auto"/>
    </w:pPr>
    <w:rPr>
      <w:rFonts w:ascii="Calibri" w:eastAsia="Calibri" w:hAnsi="Calibr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8">
    <w:name w:val="Table Classic 2"/>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f1">
    <w:name w:val="Table Classic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uiPriority w:val="99"/>
    <w:unhideWhenUsed/>
    <w:rsid w:val="00ED0C06"/>
    <w:rPr>
      <w:rFonts w:ascii="Consolas" w:hAnsi="Consolas"/>
      <w:sz w:val="20"/>
      <w:szCs w:val="20"/>
    </w:rPr>
  </w:style>
  <w:style w:type="table" w:styleId="2fff9">
    <w:name w:val="Table Subtle 2"/>
    <w:basedOn w:val="af9"/>
    <w:uiPriority w:val="99"/>
    <w:unhideWhenUsed/>
    <w:rsid w:val="00ED0C06"/>
    <w:pPr>
      <w:spacing w:after="200" w:line="276" w:lineRule="auto"/>
    </w:pPr>
    <w:rPr>
      <w:rFonts w:ascii="Calibri" w:eastAsia="Calibri" w:hAnsi="Calibr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2">
    <w:name w:val="Table Subtle 1"/>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c">
    <w:name w:val="Table Elegant"/>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d">
    <w:name w:val="Placeholder Text"/>
    <w:uiPriority w:val="99"/>
    <w:semiHidden/>
    <w:rsid w:val="00ED0C06"/>
    <w:rPr>
      <w:color w:val="808080"/>
    </w:rPr>
  </w:style>
  <w:style w:type="paragraph" w:styleId="afffffffffffffffffe">
    <w:name w:val="toa heading"/>
    <w:basedOn w:val="af7"/>
    <w:next w:val="af7"/>
    <w:uiPriority w:val="99"/>
    <w:unhideWhenUsed/>
    <w:rsid w:val="00ED0C06"/>
    <w:pPr>
      <w:spacing w:before="120" w:line="360" w:lineRule="auto"/>
      <w:ind w:firstLine="709"/>
      <w:contextualSpacing/>
      <w:jc w:val="both"/>
    </w:pPr>
    <w:rPr>
      <w:rFonts w:ascii="Cambria" w:hAnsi="Cambria"/>
      <w:b/>
      <w:bCs/>
      <w:sz w:val="24"/>
      <w:szCs w:val="24"/>
      <w:lang w:eastAsia="en-US"/>
    </w:rPr>
  </w:style>
  <w:style w:type="paragraph" w:styleId="affffffffffffffffff">
    <w:name w:val="Date"/>
    <w:basedOn w:val="af7"/>
    <w:next w:val="af7"/>
    <w:link w:val="affffffffffffffffff0"/>
    <w:uiPriority w:val="99"/>
    <w:unhideWhenUsed/>
    <w:rsid w:val="00ED0C06"/>
    <w:pPr>
      <w:spacing w:line="360" w:lineRule="auto"/>
      <w:ind w:firstLine="709"/>
      <w:contextualSpacing/>
      <w:jc w:val="both"/>
    </w:pPr>
    <w:rPr>
      <w:rFonts w:eastAsia="Calibri"/>
      <w:sz w:val="24"/>
      <w:szCs w:val="22"/>
      <w:lang w:eastAsia="en-US"/>
    </w:rPr>
  </w:style>
  <w:style w:type="character" w:customStyle="1" w:styleId="affffffffffffffffff0">
    <w:name w:val="Дата Знак"/>
    <w:link w:val="affffffffffffffffff"/>
    <w:uiPriority w:val="99"/>
    <w:rsid w:val="00ED0C06"/>
    <w:rPr>
      <w:rFonts w:eastAsia="Calibri"/>
      <w:sz w:val="24"/>
      <w:szCs w:val="22"/>
      <w:lang w:eastAsia="en-US"/>
    </w:rPr>
  </w:style>
  <w:style w:type="table" w:styleId="-39">
    <w:name w:val="Table Web 3"/>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uiPriority w:val="99"/>
    <w:unhideWhenUsed/>
    <w:rsid w:val="00ED0C06"/>
  </w:style>
  <w:style w:type="paragraph" w:styleId="affffffffffffffffff1">
    <w:name w:val="envelope address"/>
    <w:basedOn w:val="af7"/>
    <w:uiPriority w:val="99"/>
    <w:unhideWhenUsed/>
    <w:rsid w:val="00ED0C06"/>
    <w:pPr>
      <w:framePr w:w="7920" w:h="1980" w:hRule="exact" w:hSpace="180" w:wrap="auto" w:hAnchor="page" w:xAlign="center" w:yAlign="bottom"/>
      <w:ind w:left="2880" w:firstLine="709"/>
      <w:contextualSpacing/>
      <w:jc w:val="both"/>
    </w:pPr>
    <w:rPr>
      <w:rFonts w:ascii="Cambria" w:hAnsi="Cambria"/>
      <w:sz w:val="24"/>
      <w:szCs w:val="24"/>
      <w:lang w:eastAsia="en-US"/>
    </w:rPr>
  </w:style>
  <w:style w:type="paragraph" w:styleId="HTML9">
    <w:name w:val="HTML Address"/>
    <w:basedOn w:val="af7"/>
    <w:link w:val="HTMLa"/>
    <w:unhideWhenUsed/>
    <w:rsid w:val="00ED0C06"/>
    <w:pPr>
      <w:ind w:firstLine="709"/>
      <w:contextualSpacing/>
      <w:jc w:val="both"/>
    </w:pPr>
    <w:rPr>
      <w:rFonts w:eastAsia="Calibri"/>
      <w:i/>
      <w:iCs/>
      <w:sz w:val="24"/>
      <w:szCs w:val="22"/>
      <w:lang w:eastAsia="en-US"/>
    </w:rPr>
  </w:style>
  <w:style w:type="character" w:customStyle="1" w:styleId="HTMLa">
    <w:name w:val="Адрес HTML Знак"/>
    <w:link w:val="HTML9"/>
    <w:rsid w:val="00ED0C06"/>
    <w:rPr>
      <w:rFonts w:eastAsia="Calibri"/>
      <w:i/>
      <w:iCs/>
      <w:sz w:val="24"/>
      <w:szCs w:val="22"/>
      <w:lang w:eastAsia="en-US"/>
    </w:rPr>
  </w:style>
  <w:style w:type="numbering" w:styleId="1ai">
    <w:name w:val="Outline List 1"/>
    <w:basedOn w:val="afa"/>
    <w:uiPriority w:val="99"/>
    <w:unhideWhenUsed/>
    <w:rsid w:val="00ED0C06"/>
    <w:pPr>
      <w:numPr>
        <w:numId w:val="74"/>
      </w:numPr>
    </w:pPr>
  </w:style>
  <w:style w:type="paragraph" w:styleId="5f2">
    <w:name w:val="List 5"/>
    <w:basedOn w:val="af7"/>
    <w:uiPriority w:val="99"/>
    <w:unhideWhenUsed/>
    <w:rsid w:val="00ED0C06"/>
    <w:pPr>
      <w:spacing w:line="360" w:lineRule="auto"/>
      <w:ind w:left="1415" w:hanging="283"/>
      <w:contextualSpacing/>
      <w:jc w:val="both"/>
    </w:pPr>
    <w:rPr>
      <w:rFonts w:eastAsia="Calibri"/>
      <w:sz w:val="24"/>
      <w:szCs w:val="22"/>
      <w:lang w:eastAsia="en-US"/>
    </w:rPr>
  </w:style>
  <w:style w:type="paragraph" w:customStyle="1" w:styleId="ngp10">
    <w:name w:val="ИнвШап_ngp1"/>
    <w:link w:val="ngp11"/>
    <w:semiHidden/>
    <w:locked/>
    <w:rsid w:val="00ED0C06"/>
    <w:pPr>
      <w:jc w:val="center"/>
    </w:pPr>
    <w:rPr>
      <w:rFonts w:eastAsia="Calibri"/>
      <w:b/>
      <w:sz w:val="16"/>
      <w:szCs w:val="22"/>
      <w:lang w:eastAsia="en-US"/>
    </w:rPr>
  </w:style>
  <w:style w:type="character" w:customStyle="1" w:styleId="ngp11">
    <w:name w:val="ИнвШап_ngp1 Знак"/>
    <w:link w:val="ngp10"/>
    <w:semiHidden/>
    <w:rsid w:val="00ED0C06"/>
    <w:rPr>
      <w:rFonts w:eastAsia="Calibri"/>
      <w:b/>
      <w:sz w:val="16"/>
      <w:szCs w:val="22"/>
      <w:lang w:eastAsia="en-US"/>
    </w:rPr>
  </w:style>
  <w:style w:type="paragraph" w:customStyle="1" w:styleId="ngp20">
    <w:name w:val="Инв_ngp2"/>
    <w:link w:val="ngp21"/>
    <w:semiHidden/>
    <w:qFormat/>
    <w:locked/>
    <w:rsid w:val="00ED0C06"/>
    <w:pPr>
      <w:jc w:val="center"/>
    </w:pPr>
    <w:rPr>
      <w:rFonts w:eastAsia="Calibri"/>
      <w:szCs w:val="22"/>
      <w:lang w:eastAsia="en-US"/>
    </w:rPr>
  </w:style>
  <w:style w:type="character" w:customStyle="1" w:styleId="ngp21">
    <w:name w:val="Инв_ngp2 Знак"/>
    <w:link w:val="ngp20"/>
    <w:semiHidden/>
    <w:rsid w:val="00ED0C06"/>
    <w:rPr>
      <w:rFonts w:eastAsia="Calibri"/>
      <w:szCs w:val="22"/>
      <w:lang w:eastAsia="en-US"/>
    </w:rPr>
  </w:style>
  <w:style w:type="paragraph" w:customStyle="1" w:styleId="ngp50">
    <w:name w:val="ИспШт_ngp5"/>
    <w:link w:val="ngp51"/>
    <w:semiHidden/>
    <w:locked/>
    <w:rsid w:val="00ED0C06"/>
    <w:rPr>
      <w:rFonts w:eastAsia="Calibri"/>
      <w:szCs w:val="22"/>
      <w:lang w:eastAsia="en-US"/>
    </w:rPr>
  </w:style>
  <w:style w:type="character" w:customStyle="1" w:styleId="ngp51">
    <w:name w:val="ИспШт_ngp5 Знак"/>
    <w:link w:val="ngp50"/>
    <w:semiHidden/>
    <w:rsid w:val="00ED0C06"/>
    <w:rPr>
      <w:rFonts w:eastAsia="Calibri"/>
      <w:szCs w:val="22"/>
      <w:lang w:eastAsia="en-US"/>
    </w:rPr>
  </w:style>
  <w:style w:type="paragraph" w:customStyle="1" w:styleId="ngp80">
    <w:name w:val="НаимШт_ngp8"/>
    <w:link w:val="ngp81"/>
    <w:semiHidden/>
    <w:locked/>
    <w:rsid w:val="00ED0C06"/>
    <w:pPr>
      <w:suppressAutoHyphens/>
      <w:jc w:val="center"/>
    </w:pPr>
    <w:rPr>
      <w:rFonts w:eastAsia="Calibri"/>
      <w:b/>
      <w:sz w:val="28"/>
      <w:szCs w:val="22"/>
      <w:lang w:eastAsia="en-US"/>
    </w:rPr>
  </w:style>
  <w:style w:type="character" w:customStyle="1" w:styleId="ngp81">
    <w:name w:val="НаимШт_ngp8 Знак"/>
    <w:link w:val="ngp80"/>
    <w:semiHidden/>
    <w:rsid w:val="00ED0C06"/>
    <w:rPr>
      <w:rFonts w:eastAsia="Calibri"/>
      <w:b/>
      <w:sz w:val="28"/>
      <w:szCs w:val="22"/>
      <w:lang w:eastAsia="en-US"/>
    </w:rPr>
  </w:style>
  <w:style w:type="paragraph" w:customStyle="1" w:styleId="ngp9">
    <w:name w:val="СтадЛистШтШап_ngp9"/>
    <w:link w:val="ngp90"/>
    <w:semiHidden/>
    <w:locked/>
    <w:rsid w:val="00ED0C06"/>
    <w:pPr>
      <w:jc w:val="center"/>
    </w:pPr>
    <w:rPr>
      <w:rFonts w:eastAsia="Calibri"/>
      <w:b/>
      <w:sz w:val="16"/>
      <w:szCs w:val="22"/>
      <w:lang w:eastAsia="en-US"/>
    </w:rPr>
  </w:style>
  <w:style w:type="character" w:customStyle="1" w:styleId="ngp90">
    <w:name w:val="СтадЛистШтШап_ngp9 Знак"/>
    <w:link w:val="ngp9"/>
    <w:semiHidden/>
    <w:rsid w:val="00ED0C06"/>
    <w:rPr>
      <w:rFonts w:eastAsia="Calibri"/>
      <w:b/>
      <w:sz w:val="16"/>
      <w:szCs w:val="22"/>
      <w:lang w:eastAsia="en-US"/>
    </w:rPr>
  </w:style>
  <w:style w:type="paragraph" w:customStyle="1" w:styleId="ngp100">
    <w:name w:val="СтадЛистШтТек_ngp10"/>
    <w:link w:val="ngp101"/>
    <w:semiHidden/>
    <w:locked/>
    <w:rsid w:val="00ED0C06"/>
    <w:pPr>
      <w:jc w:val="center"/>
    </w:pPr>
    <w:rPr>
      <w:rFonts w:eastAsia="Calibri"/>
      <w:szCs w:val="22"/>
      <w:lang w:eastAsia="en-US"/>
    </w:rPr>
  </w:style>
  <w:style w:type="character" w:customStyle="1" w:styleId="ngp101">
    <w:name w:val="СтадЛистШтТек_ngp10 Знак"/>
    <w:link w:val="ngp100"/>
    <w:semiHidden/>
    <w:rsid w:val="00ED0C06"/>
    <w:rPr>
      <w:rFonts w:eastAsia="Calibri"/>
      <w:szCs w:val="22"/>
      <w:lang w:eastAsia="en-US"/>
    </w:rPr>
  </w:style>
  <w:style w:type="paragraph" w:customStyle="1" w:styleId="ngp110">
    <w:name w:val="ОргШт_ngp11"/>
    <w:link w:val="ngp111"/>
    <w:semiHidden/>
    <w:locked/>
    <w:rsid w:val="00ED0C06"/>
    <w:pPr>
      <w:suppressAutoHyphens/>
      <w:jc w:val="center"/>
    </w:pPr>
    <w:rPr>
      <w:rFonts w:eastAsia="Calibri"/>
      <w:sz w:val="24"/>
      <w:szCs w:val="22"/>
      <w:lang w:eastAsia="en-US"/>
    </w:rPr>
  </w:style>
  <w:style w:type="character" w:customStyle="1" w:styleId="ngp111">
    <w:name w:val="ОргШт_ngp11 Знак"/>
    <w:link w:val="ngp110"/>
    <w:semiHidden/>
    <w:rsid w:val="00ED0C06"/>
    <w:rPr>
      <w:rFonts w:eastAsia="Calibri"/>
      <w:sz w:val="24"/>
      <w:szCs w:val="22"/>
      <w:lang w:eastAsia="en-US"/>
    </w:rPr>
  </w:style>
  <w:style w:type="paragraph" w:customStyle="1" w:styleId="ngp12">
    <w:name w:val="Стр_ngp12"/>
    <w:link w:val="ngp120"/>
    <w:semiHidden/>
    <w:locked/>
    <w:rsid w:val="00ED0C06"/>
    <w:pPr>
      <w:jc w:val="center"/>
    </w:pPr>
    <w:rPr>
      <w:rFonts w:eastAsia="Calibri"/>
      <w:sz w:val="24"/>
      <w:szCs w:val="22"/>
      <w:lang w:eastAsia="en-US"/>
    </w:rPr>
  </w:style>
  <w:style w:type="character" w:customStyle="1" w:styleId="ngp120">
    <w:name w:val="Стр_ngp12 Знак"/>
    <w:link w:val="ngp12"/>
    <w:semiHidden/>
    <w:rsid w:val="00ED0C06"/>
    <w:rPr>
      <w:rFonts w:eastAsia="Calibri"/>
      <w:sz w:val="24"/>
      <w:szCs w:val="22"/>
      <w:lang w:eastAsia="en-US"/>
    </w:rPr>
  </w:style>
  <w:style w:type="paragraph" w:customStyle="1" w:styleId="ngp14">
    <w:name w:val="ОргОбл_ngp14"/>
    <w:link w:val="ngp140"/>
    <w:semiHidden/>
    <w:locked/>
    <w:rsid w:val="00ED0C06"/>
    <w:pPr>
      <w:suppressAutoHyphens/>
      <w:jc w:val="center"/>
    </w:pPr>
    <w:rPr>
      <w:rFonts w:eastAsia="Calibri"/>
      <w:b/>
      <w:sz w:val="28"/>
      <w:szCs w:val="22"/>
      <w:lang w:eastAsia="en-US"/>
    </w:rPr>
  </w:style>
  <w:style w:type="character" w:customStyle="1" w:styleId="ngp140">
    <w:name w:val="ОргОбл_ngp14 Знак"/>
    <w:link w:val="ngp14"/>
    <w:semiHidden/>
    <w:rsid w:val="00ED0C06"/>
    <w:rPr>
      <w:rFonts w:eastAsia="Calibri"/>
      <w:b/>
      <w:sz w:val="28"/>
      <w:szCs w:val="22"/>
      <w:lang w:eastAsia="en-US"/>
    </w:rPr>
  </w:style>
  <w:style w:type="paragraph" w:customStyle="1" w:styleId="ngp15">
    <w:name w:val="Обл_ngp15"/>
    <w:link w:val="ngp150"/>
    <w:semiHidden/>
    <w:locked/>
    <w:rsid w:val="00ED0C06"/>
    <w:pPr>
      <w:suppressAutoHyphens/>
      <w:jc w:val="center"/>
    </w:pPr>
    <w:rPr>
      <w:rFonts w:eastAsia="Calibri"/>
      <w:b/>
      <w:sz w:val="28"/>
      <w:szCs w:val="22"/>
      <w:lang w:eastAsia="en-US"/>
    </w:rPr>
  </w:style>
  <w:style w:type="character" w:customStyle="1" w:styleId="ngp150">
    <w:name w:val="Обл_ngp15 Знак"/>
    <w:link w:val="ngp15"/>
    <w:semiHidden/>
    <w:rsid w:val="00ED0C06"/>
    <w:rPr>
      <w:rFonts w:eastAsia="Calibri"/>
      <w:b/>
      <w:sz w:val="28"/>
      <w:szCs w:val="22"/>
      <w:lang w:eastAsia="en-US"/>
    </w:rPr>
  </w:style>
  <w:style w:type="paragraph" w:customStyle="1" w:styleId="ngp16">
    <w:name w:val="ОблЗаг_ngp16"/>
    <w:link w:val="ngp160"/>
    <w:semiHidden/>
    <w:locked/>
    <w:rsid w:val="00ED0C06"/>
    <w:pPr>
      <w:suppressAutoHyphens/>
      <w:jc w:val="center"/>
    </w:pPr>
    <w:rPr>
      <w:rFonts w:eastAsia="Calibri"/>
      <w:b/>
      <w:caps/>
      <w:sz w:val="28"/>
      <w:szCs w:val="22"/>
      <w:lang w:eastAsia="en-US"/>
    </w:rPr>
  </w:style>
  <w:style w:type="character" w:customStyle="1" w:styleId="ngp160">
    <w:name w:val="ОблЗаг_ngp16 Знак"/>
    <w:link w:val="ngp16"/>
    <w:semiHidden/>
    <w:rsid w:val="00ED0C06"/>
    <w:rPr>
      <w:rFonts w:eastAsia="Calibri"/>
      <w:b/>
      <w:caps/>
      <w:sz w:val="28"/>
      <w:szCs w:val="22"/>
      <w:lang w:eastAsia="en-US"/>
    </w:rPr>
  </w:style>
  <w:style w:type="paragraph" w:customStyle="1" w:styleId="ngp17">
    <w:name w:val="РазрШап_ngp17"/>
    <w:link w:val="ngp170"/>
    <w:semiHidden/>
    <w:locked/>
    <w:rsid w:val="00ED0C06"/>
    <w:pPr>
      <w:jc w:val="center"/>
    </w:pPr>
    <w:rPr>
      <w:rFonts w:eastAsia="Calibri"/>
      <w:b/>
      <w:sz w:val="24"/>
      <w:szCs w:val="22"/>
      <w:lang w:eastAsia="en-US"/>
    </w:rPr>
  </w:style>
  <w:style w:type="character" w:customStyle="1" w:styleId="ngp170">
    <w:name w:val="РазрШап_ngp17 Знак"/>
    <w:link w:val="ngp17"/>
    <w:semiHidden/>
    <w:rsid w:val="00ED0C06"/>
    <w:rPr>
      <w:rFonts w:eastAsia="Calibri"/>
      <w:b/>
      <w:sz w:val="24"/>
      <w:szCs w:val="22"/>
      <w:lang w:eastAsia="en-US"/>
    </w:rPr>
  </w:style>
  <w:style w:type="paragraph" w:customStyle="1" w:styleId="ngp18">
    <w:name w:val="ОбозРазр_ngp18"/>
    <w:link w:val="ngp180"/>
    <w:semiHidden/>
    <w:locked/>
    <w:rsid w:val="00ED0C06"/>
    <w:pPr>
      <w:jc w:val="center"/>
    </w:pPr>
    <w:rPr>
      <w:rFonts w:eastAsia="Calibri"/>
      <w:b/>
      <w:sz w:val="28"/>
      <w:szCs w:val="22"/>
      <w:lang w:eastAsia="en-US"/>
    </w:rPr>
  </w:style>
  <w:style w:type="character" w:customStyle="1" w:styleId="ngp180">
    <w:name w:val="ОбозРазр_ngp18 Знак"/>
    <w:link w:val="ngp18"/>
    <w:semiHidden/>
    <w:rsid w:val="00ED0C06"/>
    <w:rPr>
      <w:rFonts w:eastAsia="Calibri"/>
      <w:b/>
      <w:sz w:val="28"/>
      <w:szCs w:val="22"/>
      <w:lang w:eastAsia="en-US"/>
    </w:rPr>
  </w:style>
  <w:style w:type="paragraph" w:customStyle="1" w:styleId="ngp19">
    <w:name w:val="НаимРазр_ngp19"/>
    <w:link w:val="ngp190"/>
    <w:semiHidden/>
    <w:locked/>
    <w:rsid w:val="00ED0C06"/>
    <w:pPr>
      <w:suppressAutoHyphens/>
      <w:jc w:val="center"/>
    </w:pPr>
    <w:rPr>
      <w:rFonts w:eastAsia="Calibri"/>
      <w:b/>
      <w:sz w:val="24"/>
      <w:szCs w:val="22"/>
      <w:lang w:eastAsia="en-US"/>
    </w:rPr>
  </w:style>
  <w:style w:type="character" w:customStyle="1" w:styleId="ngp190">
    <w:name w:val="НаимРазр_ngp19 Знак"/>
    <w:link w:val="ngp19"/>
    <w:semiHidden/>
    <w:rsid w:val="00ED0C06"/>
    <w:rPr>
      <w:rFonts w:eastAsia="Calibri"/>
      <w:b/>
      <w:sz w:val="24"/>
      <w:szCs w:val="22"/>
      <w:lang w:eastAsia="en-US"/>
    </w:rPr>
  </w:style>
  <w:style w:type="paragraph" w:customStyle="1" w:styleId="ngp200">
    <w:name w:val="РазрТек_ngp20"/>
    <w:link w:val="ngp201"/>
    <w:semiHidden/>
    <w:locked/>
    <w:rsid w:val="00ED0C06"/>
    <w:pPr>
      <w:suppressAutoHyphens/>
    </w:pPr>
    <w:rPr>
      <w:rFonts w:eastAsia="Calibri"/>
      <w:sz w:val="24"/>
      <w:szCs w:val="22"/>
      <w:lang w:eastAsia="en-US"/>
    </w:rPr>
  </w:style>
  <w:style w:type="character" w:customStyle="1" w:styleId="ngp201">
    <w:name w:val="РазрТек_ngp20 Знак"/>
    <w:link w:val="ngp200"/>
    <w:semiHidden/>
    <w:rsid w:val="00ED0C06"/>
    <w:rPr>
      <w:rFonts w:eastAsia="Calibri"/>
      <w:sz w:val="24"/>
      <w:szCs w:val="22"/>
      <w:lang w:eastAsia="en-US"/>
    </w:rPr>
  </w:style>
  <w:style w:type="paragraph" w:customStyle="1" w:styleId="ngp210">
    <w:name w:val="ОргРазр_ngp21"/>
    <w:link w:val="ngp211"/>
    <w:semiHidden/>
    <w:locked/>
    <w:rsid w:val="00ED0C06"/>
    <w:pPr>
      <w:suppressAutoHyphens/>
      <w:jc w:val="center"/>
    </w:pPr>
    <w:rPr>
      <w:rFonts w:eastAsia="Calibri"/>
      <w:sz w:val="24"/>
      <w:szCs w:val="22"/>
      <w:lang w:eastAsia="en-US"/>
    </w:rPr>
  </w:style>
  <w:style w:type="character" w:customStyle="1" w:styleId="ngp211">
    <w:name w:val="ОргРазр_ngp21 Знак"/>
    <w:link w:val="ngp210"/>
    <w:semiHidden/>
    <w:rsid w:val="00ED0C06"/>
    <w:rPr>
      <w:rFonts w:eastAsia="Calibri"/>
      <w:sz w:val="24"/>
      <w:szCs w:val="22"/>
      <w:lang w:eastAsia="en-US"/>
    </w:rPr>
  </w:style>
  <w:style w:type="paragraph" w:customStyle="1" w:styleId="ngp22">
    <w:name w:val="ЛистРазрШап_ngp22"/>
    <w:link w:val="ngp220"/>
    <w:semiHidden/>
    <w:locked/>
    <w:rsid w:val="00ED0C06"/>
    <w:pPr>
      <w:jc w:val="center"/>
    </w:pPr>
    <w:rPr>
      <w:rFonts w:eastAsia="Calibri"/>
      <w:szCs w:val="22"/>
      <w:lang w:eastAsia="en-US"/>
    </w:rPr>
  </w:style>
  <w:style w:type="character" w:customStyle="1" w:styleId="ngp220">
    <w:name w:val="ЛистРазрШап_ngp22 Знак"/>
    <w:link w:val="ngp22"/>
    <w:semiHidden/>
    <w:rsid w:val="00ED0C06"/>
    <w:rPr>
      <w:rFonts w:eastAsia="Calibri"/>
      <w:szCs w:val="22"/>
      <w:lang w:eastAsia="en-US"/>
    </w:rPr>
  </w:style>
  <w:style w:type="paragraph" w:customStyle="1" w:styleId="ngp23">
    <w:name w:val="ЛистРазр_ngp23"/>
    <w:link w:val="ngp230"/>
    <w:semiHidden/>
    <w:locked/>
    <w:rsid w:val="00ED0C06"/>
    <w:pPr>
      <w:jc w:val="center"/>
    </w:pPr>
    <w:rPr>
      <w:rFonts w:eastAsia="Calibri"/>
      <w:sz w:val="24"/>
      <w:szCs w:val="22"/>
      <w:lang w:eastAsia="en-US"/>
    </w:rPr>
  </w:style>
  <w:style w:type="character" w:customStyle="1" w:styleId="ngp230">
    <w:name w:val="ЛистРазр_ngp23 Знак"/>
    <w:link w:val="ngp23"/>
    <w:semiHidden/>
    <w:rsid w:val="00ED0C06"/>
    <w:rPr>
      <w:rFonts w:eastAsia="Calibri"/>
      <w:sz w:val="24"/>
      <w:szCs w:val="22"/>
      <w:lang w:eastAsia="en-US"/>
    </w:rPr>
  </w:style>
  <w:style w:type="paragraph" w:customStyle="1" w:styleId="ngp26">
    <w:name w:val="Формат_ngp26"/>
    <w:link w:val="ngp260"/>
    <w:semiHidden/>
    <w:locked/>
    <w:rsid w:val="00ED0C06"/>
    <w:pPr>
      <w:jc w:val="right"/>
    </w:pPr>
    <w:rPr>
      <w:rFonts w:eastAsia="Calibri"/>
      <w:sz w:val="16"/>
      <w:szCs w:val="22"/>
      <w:lang w:eastAsia="en-US"/>
    </w:rPr>
  </w:style>
  <w:style w:type="character" w:customStyle="1" w:styleId="ngp260">
    <w:name w:val="Формат_ngp26 Знак"/>
    <w:link w:val="ngp26"/>
    <w:semiHidden/>
    <w:rsid w:val="00ED0C06"/>
    <w:rPr>
      <w:rFonts w:eastAsia="Calibri"/>
      <w:sz w:val="16"/>
      <w:szCs w:val="22"/>
      <w:lang w:eastAsia="en-US"/>
    </w:rPr>
  </w:style>
  <w:style w:type="paragraph" w:customStyle="1" w:styleId="ngpa">
    <w:name w:val="Обычн. текст_ngp"/>
    <w:link w:val="ngpb"/>
    <w:semiHidden/>
    <w:qFormat/>
    <w:locked/>
    <w:rsid w:val="00ED0C06"/>
    <w:pPr>
      <w:spacing w:line="360" w:lineRule="auto"/>
      <w:ind w:firstLine="709"/>
      <w:jc w:val="both"/>
    </w:pPr>
    <w:rPr>
      <w:rFonts w:eastAsia="Calibri"/>
      <w:sz w:val="24"/>
      <w:szCs w:val="22"/>
      <w:lang w:eastAsia="en-US"/>
    </w:rPr>
  </w:style>
  <w:style w:type="character" w:customStyle="1" w:styleId="ngpb">
    <w:name w:val="Обычн. текст_ngp Знак"/>
    <w:link w:val="ngpa"/>
    <w:semiHidden/>
    <w:rsid w:val="00ED0C06"/>
    <w:rPr>
      <w:rFonts w:eastAsia="Calibri"/>
      <w:sz w:val="24"/>
      <w:szCs w:val="22"/>
      <w:lang w:eastAsia="en-US"/>
    </w:rPr>
  </w:style>
  <w:style w:type="paragraph" w:customStyle="1" w:styleId="ngpc">
    <w:name w:val="Маркиров. список_ngp"/>
    <w:link w:val="ngpd"/>
    <w:semiHidden/>
    <w:qFormat/>
    <w:locked/>
    <w:rsid w:val="00ED0C06"/>
    <w:pPr>
      <w:tabs>
        <w:tab w:val="left" w:pos="709"/>
        <w:tab w:val="left" w:pos="1021"/>
      </w:tabs>
      <w:spacing w:line="360" w:lineRule="auto"/>
      <w:ind w:right="170" w:firstLine="709"/>
      <w:jc w:val="both"/>
    </w:pPr>
    <w:rPr>
      <w:rFonts w:eastAsia="Calibri"/>
      <w:sz w:val="24"/>
      <w:szCs w:val="22"/>
      <w:lang w:eastAsia="en-US"/>
    </w:rPr>
  </w:style>
  <w:style w:type="character" w:customStyle="1" w:styleId="ngpd">
    <w:name w:val="Маркиров. список_ngp Знак"/>
    <w:link w:val="ngpc"/>
    <w:semiHidden/>
    <w:rsid w:val="00ED0C06"/>
    <w:rPr>
      <w:rFonts w:eastAsia="Calibri"/>
      <w:sz w:val="24"/>
      <w:szCs w:val="22"/>
      <w:lang w:eastAsia="en-US"/>
    </w:rPr>
  </w:style>
  <w:style w:type="paragraph" w:customStyle="1" w:styleId="ngpe">
    <w:name w:val="Заг. таблиц_ngp"/>
    <w:next w:val="ngpa"/>
    <w:link w:val="ngpf"/>
    <w:semiHidden/>
    <w:qFormat/>
    <w:locked/>
    <w:rsid w:val="00ED0C06"/>
    <w:pPr>
      <w:spacing w:after="120"/>
      <w:jc w:val="center"/>
    </w:pPr>
    <w:rPr>
      <w:rFonts w:eastAsia="Calibri"/>
      <w:szCs w:val="22"/>
      <w:lang w:eastAsia="en-US"/>
    </w:rPr>
  </w:style>
  <w:style w:type="character" w:customStyle="1" w:styleId="ngpf">
    <w:name w:val="Заг. таблиц_ngp Знак"/>
    <w:link w:val="ngpe"/>
    <w:semiHidden/>
    <w:rsid w:val="00ED0C06"/>
    <w:rPr>
      <w:rFonts w:eastAsia="Calibri"/>
      <w:szCs w:val="22"/>
      <w:lang w:eastAsia="en-US"/>
    </w:rPr>
  </w:style>
  <w:style w:type="paragraph" w:customStyle="1" w:styleId="1ngp1">
    <w:name w:val="Заг 1_ngp"/>
    <w:next w:val="ngpa"/>
    <w:link w:val="1ngp2"/>
    <w:semiHidden/>
    <w:qFormat/>
    <w:locked/>
    <w:rsid w:val="00ED0C06"/>
    <w:pPr>
      <w:keepNext/>
      <w:keepLines/>
      <w:pageBreakBefore/>
      <w:spacing w:before="360" w:after="240"/>
      <w:ind w:right="170" w:firstLine="709"/>
      <w:outlineLvl w:val="0"/>
    </w:pPr>
    <w:rPr>
      <w:b/>
      <w:bCs/>
      <w:sz w:val="28"/>
      <w:szCs w:val="28"/>
      <w:lang w:val="en-US" w:eastAsia="en-US"/>
    </w:rPr>
  </w:style>
  <w:style w:type="character" w:customStyle="1" w:styleId="1ngp2">
    <w:name w:val="Заг 1_ngp Знак"/>
    <w:link w:val="1ngp1"/>
    <w:semiHidden/>
    <w:rsid w:val="00ED0C06"/>
    <w:rPr>
      <w:b/>
      <w:bCs/>
      <w:sz w:val="28"/>
      <w:szCs w:val="28"/>
      <w:lang w:val="en-US" w:eastAsia="en-US"/>
    </w:rPr>
  </w:style>
  <w:style w:type="paragraph" w:customStyle="1" w:styleId="2ngp1">
    <w:name w:val="Заг 2_ngp"/>
    <w:next w:val="ngpa"/>
    <w:link w:val="2ngp2"/>
    <w:semiHidden/>
    <w:qFormat/>
    <w:locked/>
    <w:rsid w:val="00ED0C06"/>
    <w:pPr>
      <w:keepNext/>
      <w:keepLines/>
      <w:spacing w:before="240" w:after="120"/>
      <w:ind w:right="170" w:firstLine="709"/>
      <w:outlineLvl w:val="1"/>
    </w:pPr>
    <w:rPr>
      <w:b/>
      <w:bCs/>
      <w:sz w:val="24"/>
      <w:szCs w:val="26"/>
      <w:lang w:val="en-US" w:eastAsia="en-US"/>
    </w:rPr>
  </w:style>
  <w:style w:type="character" w:customStyle="1" w:styleId="2ngp2">
    <w:name w:val="Заг 2_ngp Знак"/>
    <w:link w:val="2ngp1"/>
    <w:semiHidden/>
    <w:rsid w:val="00ED0C06"/>
    <w:rPr>
      <w:b/>
      <w:bCs/>
      <w:sz w:val="24"/>
      <w:szCs w:val="26"/>
      <w:lang w:val="en-US" w:eastAsia="en-US"/>
    </w:rPr>
  </w:style>
  <w:style w:type="paragraph" w:customStyle="1" w:styleId="3ngp1">
    <w:name w:val="Заг 3_ngp"/>
    <w:next w:val="ngpa"/>
    <w:link w:val="3ngp2"/>
    <w:semiHidden/>
    <w:qFormat/>
    <w:locked/>
    <w:rsid w:val="00ED0C06"/>
    <w:pPr>
      <w:keepNext/>
      <w:keepLines/>
      <w:spacing w:before="120" w:after="120"/>
      <w:ind w:right="170" w:firstLine="709"/>
      <w:outlineLvl w:val="2"/>
    </w:pPr>
    <w:rPr>
      <w:bCs/>
      <w:sz w:val="24"/>
      <w:szCs w:val="22"/>
      <w:lang w:val="en-US" w:eastAsia="en-US"/>
    </w:rPr>
  </w:style>
  <w:style w:type="character" w:customStyle="1" w:styleId="3ngp2">
    <w:name w:val="Заг 3_ngp Знак"/>
    <w:link w:val="3ngp1"/>
    <w:semiHidden/>
    <w:rsid w:val="00ED0C06"/>
    <w:rPr>
      <w:bCs/>
      <w:sz w:val="24"/>
      <w:szCs w:val="22"/>
      <w:lang w:val="en-US" w:eastAsia="en-US"/>
    </w:rPr>
  </w:style>
  <w:style w:type="paragraph" w:customStyle="1" w:styleId="ngp27">
    <w:name w:val="СП_ngp27"/>
    <w:link w:val="ngp270"/>
    <w:semiHidden/>
    <w:qFormat/>
    <w:locked/>
    <w:rsid w:val="00ED0C06"/>
    <w:pPr>
      <w:suppressAutoHyphens/>
      <w:spacing w:before="120" w:after="120"/>
    </w:pPr>
    <w:rPr>
      <w:rFonts w:eastAsia="Calibri"/>
      <w:sz w:val="24"/>
      <w:szCs w:val="22"/>
      <w:lang w:eastAsia="en-US"/>
    </w:rPr>
  </w:style>
  <w:style w:type="character" w:customStyle="1" w:styleId="ngp270">
    <w:name w:val="СП_ngp27 Знак"/>
    <w:link w:val="ngp27"/>
    <w:semiHidden/>
    <w:rsid w:val="00ED0C06"/>
    <w:rPr>
      <w:rFonts w:eastAsia="Calibri"/>
      <w:sz w:val="24"/>
      <w:szCs w:val="22"/>
      <w:lang w:eastAsia="en-US"/>
    </w:rPr>
  </w:style>
  <w:style w:type="paragraph" w:customStyle="1" w:styleId="ngp28">
    <w:name w:val="СПШап_ngp28"/>
    <w:link w:val="ngp280"/>
    <w:semiHidden/>
    <w:qFormat/>
    <w:locked/>
    <w:rsid w:val="00ED0C06"/>
    <w:pPr>
      <w:spacing w:before="120" w:after="120"/>
      <w:jc w:val="center"/>
    </w:pPr>
    <w:rPr>
      <w:rFonts w:eastAsia="Calibri"/>
      <w:b/>
      <w:sz w:val="24"/>
      <w:szCs w:val="22"/>
      <w:lang w:eastAsia="en-US"/>
    </w:rPr>
  </w:style>
  <w:style w:type="character" w:customStyle="1" w:styleId="ngp280">
    <w:name w:val="СПШап_ngp28 Знак"/>
    <w:link w:val="ngp28"/>
    <w:semiHidden/>
    <w:rsid w:val="00ED0C06"/>
    <w:rPr>
      <w:rFonts w:eastAsia="Calibri"/>
      <w:b/>
      <w:sz w:val="24"/>
      <w:szCs w:val="22"/>
      <w:lang w:eastAsia="en-US"/>
    </w:rPr>
  </w:style>
  <w:style w:type="paragraph" w:customStyle="1" w:styleId="ngp29">
    <w:name w:val="СПТом_ngp29"/>
    <w:link w:val="ngp290"/>
    <w:semiHidden/>
    <w:qFormat/>
    <w:locked/>
    <w:rsid w:val="00ED0C06"/>
    <w:pPr>
      <w:spacing w:before="120" w:after="120"/>
      <w:jc w:val="center"/>
    </w:pPr>
    <w:rPr>
      <w:rFonts w:eastAsia="Calibri"/>
      <w:spacing w:val="-10"/>
      <w:sz w:val="24"/>
      <w:szCs w:val="22"/>
      <w:lang w:eastAsia="en-US"/>
    </w:rPr>
  </w:style>
  <w:style w:type="character" w:customStyle="1" w:styleId="ngp290">
    <w:name w:val="СПТом_ngp29 Знак"/>
    <w:link w:val="ngp29"/>
    <w:semiHidden/>
    <w:rsid w:val="00ED0C06"/>
    <w:rPr>
      <w:rFonts w:eastAsia="Calibri"/>
      <w:spacing w:val="-10"/>
      <w:sz w:val="24"/>
      <w:szCs w:val="22"/>
      <w:lang w:eastAsia="en-US"/>
    </w:rPr>
  </w:style>
  <w:style w:type="paragraph" w:customStyle="1" w:styleId="ngp300">
    <w:name w:val="Прост_ngp30"/>
    <w:link w:val="ngp301"/>
    <w:semiHidden/>
    <w:qFormat/>
    <w:locked/>
    <w:rsid w:val="00ED0C06"/>
    <w:rPr>
      <w:rFonts w:eastAsia="Calibri"/>
      <w:szCs w:val="22"/>
      <w:lang w:eastAsia="en-US"/>
    </w:rPr>
  </w:style>
  <w:style w:type="character" w:customStyle="1" w:styleId="ngp301">
    <w:name w:val="Прост_ngp30 Знак"/>
    <w:link w:val="ngp300"/>
    <w:semiHidden/>
    <w:rsid w:val="00ED0C06"/>
    <w:rPr>
      <w:rFonts w:eastAsia="Calibri"/>
      <w:szCs w:val="22"/>
      <w:lang w:eastAsia="en-US"/>
    </w:rPr>
  </w:style>
  <w:style w:type="paragraph" w:customStyle="1" w:styleId="1ngp3">
    <w:name w:val="Незаг 1_ngp"/>
    <w:next w:val="ngpa"/>
    <w:link w:val="1ngp4"/>
    <w:qFormat/>
    <w:rsid w:val="00ED0C06"/>
    <w:pPr>
      <w:spacing w:before="360" w:after="240"/>
      <w:ind w:firstLine="709"/>
      <w:jc w:val="center"/>
    </w:pPr>
    <w:rPr>
      <w:b/>
      <w:bCs/>
      <w:sz w:val="28"/>
      <w:szCs w:val="28"/>
      <w:lang w:val="en-US" w:eastAsia="en-US"/>
    </w:rPr>
  </w:style>
  <w:style w:type="paragraph" w:customStyle="1" w:styleId="ngpf0">
    <w:name w:val="Прил_ngp"/>
    <w:next w:val="ngpa"/>
    <w:link w:val="ngpf1"/>
    <w:qFormat/>
    <w:rsid w:val="00ED0C06"/>
    <w:pPr>
      <w:spacing w:before="360" w:after="240"/>
      <w:ind w:firstLine="709"/>
      <w:outlineLvl w:val="0"/>
    </w:pPr>
    <w:rPr>
      <w:b/>
      <w:bCs/>
      <w:sz w:val="28"/>
      <w:szCs w:val="28"/>
      <w:lang w:val="en-US" w:eastAsia="en-US"/>
    </w:rPr>
  </w:style>
  <w:style w:type="paragraph" w:customStyle="1" w:styleId="ngpf2">
    <w:name w:val="ТитДолж_ngp"/>
    <w:qFormat/>
    <w:rsid w:val="00ED0C06"/>
    <w:pPr>
      <w:suppressAutoHyphens/>
    </w:pPr>
    <w:rPr>
      <w:rFonts w:eastAsia="Calibri"/>
      <w:b/>
      <w:sz w:val="28"/>
      <w:szCs w:val="22"/>
      <w:lang w:eastAsia="en-US"/>
    </w:rPr>
  </w:style>
  <w:style w:type="paragraph" w:customStyle="1" w:styleId="Ngpf3">
    <w:name w:val="ТитИОФ_Ngp"/>
    <w:hidden/>
    <w:rsid w:val="00ED0C06"/>
    <w:pPr>
      <w:jc w:val="right"/>
    </w:pPr>
    <w:rPr>
      <w:rFonts w:eastAsia="Calibri"/>
      <w:b/>
      <w:sz w:val="28"/>
      <w:szCs w:val="22"/>
      <w:lang w:eastAsia="en-US"/>
    </w:rPr>
  </w:style>
  <w:style w:type="paragraph" w:customStyle="1" w:styleId="ngpf4">
    <w:name w:val="ТитПодп_ngp"/>
    <w:qFormat/>
    <w:rsid w:val="00ED0C06"/>
    <w:pPr>
      <w:jc w:val="center"/>
    </w:pPr>
    <w:rPr>
      <w:rFonts w:eastAsia="Calibri"/>
      <w:b/>
      <w:sz w:val="28"/>
      <w:szCs w:val="22"/>
      <w:lang w:eastAsia="en-US"/>
    </w:rPr>
  </w:style>
  <w:style w:type="character" w:customStyle="1" w:styleId="1ngp4">
    <w:name w:val="Незаг 1_ngp Знак"/>
    <w:link w:val="1ngp3"/>
    <w:rsid w:val="00ED0C06"/>
    <w:rPr>
      <w:b/>
      <w:bCs/>
      <w:sz w:val="28"/>
      <w:szCs w:val="28"/>
      <w:lang w:val="en-US" w:eastAsia="en-US"/>
    </w:rPr>
  </w:style>
  <w:style w:type="character" w:customStyle="1" w:styleId="ngpf1">
    <w:name w:val="Прил_ngp Знак"/>
    <w:link w:val="ngpf0"/>
    <w:rsid w:val="00ED0C06"/>
    <w:rPr>
      <w:b/>
      <w:bCs/>
      <w:sz w:val="28"/>
      <w:szCs w:val="28"/>
      <w:lang w:val="en-US" w:eastAsia="en-US"/>
    </w:rPr>
  </w:style>
  <w:style w:type="paragraph" w:customStyle="1" w:styleId="ngpf5">
    <w:name w:val="СПРазд_ngp"/>
    <w:link w:val="ngpf6"/>
    <w:qFormat/>
    <w:rsid w:val="00ED0C06"/>
    <w:pPr>
      <w:suppressAutoHyphens/>
      <w:spacing w:before="120" w:after="120"/>
    </w:pPr>
    <w:rPr>
      <w:rFonts w:eastAsia="Calibri"/>
      <w:sz w:val="24"/>
      <w:szCs w:val="22"/>
      <w:lang w:eastAsia="en-US"/>
    </w:rPr>
  </w:style>
  <w:style w:type="paragraph" w:customStyle="1" w:styleId="ngpf7">
    <w:name w:val="СПТомРазд_ngp"/>
    <w:link w:val="ngpf8"/>
    <w:qFormat/>
    <w:rsid w:val="00ED0C06"/>
    <w:pPr>
      <w:spacing w:before="120" w:after="120"/>
      <w:jc w:val="center"/>
    </w:pPr>
    <w:rPr>
      <w:rFonts w:eastAsia="Calibri"/>
      <w:spacing w:val="-10"/>
      <w:sz w:val="24"/>
      <w:szCs w:val="22"/>
      <w:lang w:eastAsia="en-US"/>
    </w:rPr>
  </w:style>
  <w:style w:type="character" w:customStyle="1" w:styleId="ngpf6">
    <w:name w:val="СПРазд_ngp Знак"/>
    <w:link w:val="ngpf5"/>
    <w:rsid w:val="00ED0C06"/>
    <w:rPr>
      <w:rFonts w:eastAsia="Calibri"/>
      <w:sz w:val="24"/>
      <w:szCs w:val="22"/>
      <w:lang w:eastAsia="en-US"/>
    </w:rPr>
  </w:style>
  <w:style w:type="character" w:customStyle="1" w:styleId="ngpf8">
    <w:name w:val="СПТомРазд_ngp Знак"/>
    <w:link w:val="ngpf7"/>
    <w:rsid w:val="00ED0C06"/>
    <w:rPr>
      <w:rFonts w:eastAsia="Calibri"/>
      <w:spacing w:val="-10"/>
      <w:sz w:val="24"/>
      <w:szCs w:val="22"/>
      <w:lang w:eastAsia="en-US"/>
    </w:rPr>
  </w:style>
  <w:style w:type="paragraph" w:customStyle="1" w:styleId="1NGP5">
    <w:name w:val="Незаг 1_NGP"/>
    <w:next w:val="NGP2"/>
    <w:link w:val="1NGP6"/>
    <w:qFormat/>
    <w:rsid w:val="00ED0C06"/>
    <w:pPr>
      <w:suppressAutoHyphens/>
      <w:spacing w:before="360" w:after="240"/>
      <w:jc w:val="center"/>
    </w:pPr>
    <w:rPr>
      <w:b/>
      <w:bCs/>
      <w:sz w:val="28"/>
      <w:szCs w:val="28"/>
      <w:lang w:val="en-US" w:eastAsia="en-US"/>
    </w:rPr>
  </w:style>
  <w:style w:type="paragraph" w:customStyle="1" w:styleId="ngpf9">
    <w:name w:val="ТитИОФ_ngp"/>
    <w:qFormat/>
    <w:rsid w:val="00ED0C06"/>
    <w:pPr>
      <w:suppressAutoHyphens/>
      <w:jc w:val="right"/>
    </w:pPr>
    <w:rPr>
      <w:rFonts w:eastAsia="Calibri"/>
      <w:b/>
      <w:sz w:val="28"/>
      <w:szCs w:val="22"/>
      <w:lang w:eastAsia="en-US"/>
    </w:rPr>
  </w:style>
  <w:style w:type="character" w:customStyle="1" w:styleId="1NGP6">
    <w:name w:val="Незаг 1_NGP Знак"/>
    <w:link w:val="1NGP5"/>
    <w:rsid w:val="00ED0C06"/>
    <w:rPr>
      <w:b/>
      <w:bCs/>
      <w:sz w:val="28"/>
      <w:szCs w:val="28"/>
      <w:lang w:val="en-US" w:eastAsia="en-US"/>
    </w:rPr>
  </w:style>
  <w:style w:type="paragraph" w:customStyle="1" w:styleId="1290NGP">
    <w:name w:val="Табл12_90%_NGP"/>
    <w:link w:val="1290NGP0"/>
    <w:qFormat/>
    <w:rsid w:val="00ED0C06"/>
    <w:rPr>
      <w:rFonts w:eastAsia="Calibri"/>
      <w:w w:val="90"/>
      <w:sz w:val="24"/>
      <w:szCs w:val="22"/>
      <w:lang w:eastAsia="en-US"/>
    </w:rPr>
  </w:style>
  <w:style w:type="character" w:customStyle="1" w:styleId="1290NGP0">
    <w:name w:val="Табл12_90%_NGP Знак"/>
    <w:link w:val="1290NGP"/>
    <w:rsid w:val="00ED0C06"/>
    <w:rPr>
      <w:rFonts w:eastAsia="Calibri"/>
      <w:w w:val="90"/>
      <w:sz w:val="24"/>
      <w:szCs w:val="22"/>
      <w:lang w:eastAsia="en-US"/>
    </w:rPr>
  </w:style>
  <w:style w:type="paragraph" w:customStyle="1" w:styleId="1090NGP">
    <w:name w:val="Табл10_90%_NGP"/>
    <w:link w:val="1090NGP0"/>
    <w:qFormat/>
    <w:rsid w:val="00ED0C06"/>
    <w:rPr>
      <w:rFonts w:eastAsia="Calibri"/>
      <w:szCs w:val="22"/>
      <w:lang w:eastAsia="en-US"/>
    </w:rPr>
  </w:style>
  <w:style w:type="paragraph" w:customStyle="1" w:styleId="1080NGP">
    <w:name w:val="Табл10_80%_NGP"/>
    <w:link w:val="1080NGP0"/>
    <w:qFormat/>
    <w:rsid w:val="00ED0C06"/>
    <w:rPr>
      <w:rFonts w:eastAsia="Calibri"/>
      <w:w w:val="80"/>
      <w:szCs w:val="22"/>
      <w:lang w:eastAsia="en-US"/>
    </w:rPr>
  </w:style>
  <w:style w:type="character" w:customStyle="1" w:styleId="1090NGP0">
    <w:name w:val="Табл10_90%_NGP Знак"/>
    <w:link w:val="1090NGP"/>
    <w:rsid w:val="00ED0C06"/>
    <w:rPr>
      <w:rFonts w:eastAsia="Calibri"/>
      <w:szCs w:val="22"/>
      <w:lang w:eastAsia="en-US"/>
    </w:rPr>
  </w:style>
  <w:style w:type="character" w:customStyle="1" w:styleId="1080NGP0">
    <w:name w:val="Табл10_80%_NGP Знак"/>
    <w:link w:val="1080NGP"/>
    <w:rsid w:val="00ED0C06"/>
    <w:rPr>
      <w:rFonts w:eastAsia="Calibri"/>
      <w:w w:val="80"/>
      <w:szCs w:val="22"/>
      <w:lang w:eastAsia="en-US"/>
    </w:rPr>
  </w:style>
  <w:style w:type="paragraph" w:customStyle="1" w:styleId="1080NGP1">
    <w:name w:val="Табл10_80%_центр_NGP"/>
    <w:link w:val="1080NGP2"/>
    <w:qFormat/>
    <w:rsid w:val="00ED0C06"/>
    <w:pPr>
      <w:jc w:val="center"/>
    </w:pPr>
    <w:rPr>
      <w:bCs/>
      <w:w w:val="80"/>
      <w:szCs w:val="28"/>
      <w:lang w:val="en-US" w:eastAsia="en-US"/>
    </w:rPr>
  </w:style>
  <w:style w:type="paragraph" w:customStyle="1" w:styleId="1080NGP3">
    <w:name w:val="Табл10_80%_право_NGP"/>
    <w:link w:val="1080NGP4"/>
    <w:qFormat/>
    <w:rsid w:val="00ED0C06"/>
    <w:pPr>
      <w:jc w:val="right"/>
    </w:pPr>
    <w:rPr>
      <w:bCs/>
      <w:w w:val="80"/>
      <w:szCs w:val="28"/>
      <w:lang w:val="en-US" w:eastAsia="en-US"/>
    </w:rPr>
  </w:style>
  <w:style w:type="character" w:customStyle="1" w:styleId="1080NGP2">
    <w:name w:val="Табл10_80%_центр_NGP Знак"/>
    <w:link w:val="1080NGP1"/>
    <w:rsid w:val="00ED0C06"/>
    <w:rPr>
      <w:bCs/>
      <w:w w:val="80"/>
      <w:szCs w:val="28"/>
      <w:lang w:val="en-US" w:eastAsia="en-US"/>
    </w:rPr>
  </w:style>
  <w:style w:type="paragraph" w:customStyle="1" w:styleId="1090NGP1">
    <w:name w:val="Табл10_90%_право_NGP"/>
    <w:link w:val="1090NGP2"/>
    <w:qFormat/>
    <w:rsid w:val="00ED0C06"/>
    <w:pPr>
      <w:jc w:val="right"/>
    </w:pPr>
    <w:rPr>
      <w:rFonts w:eastAsia="Calibri"/>
      <w:w w:val="90"/>
      <w:szCs w:val="22"/>
      <w:lang w:eastAsia="en-US"/>
    </w:rPr>
  </w:style>
  <w:style w:type="character" w:customStyle="1" w:styleId="1080NGP4">
    <w:name w:val="Табл10_80%_право_NGP Знак"/>
    <w:link w:val="1080NGP3"/>
    <w:rsid w:val="00ED0C06"/>
    <w:rPr>
      <w:bCs/>
      <w:w w:val="80"/>
      <w:szCs w:val="28"/>
      <w:lang w:val="en-US" w:eastAsia="en-US"/>
    </w:rPr>
  </w:style>
  <w:style w:type="paragraph" w:customStyle="1" w:styleId="1090NGP3">
    <w:name w:val="Табл10_90%_центр_NGP"/>
    <w:link w:val="1090NGP4"/>
    <w:qFormat/>
    <w:rsid w:val="00ED0C06"/>
    <w:pPr>
      <w:jc w:val="center"/>
    </w:pPr>
    <w:rPr>
      <w:rFonts w:eastAsia="Calibri"/>
      <w:w w:val="90"/>
      <w:szCs w:val="22"/>
      <w:lang w:eastAsia="en-US"/>
    </w:rPr>
  </w:style>
  <w:style w:type="character" w:customStyle="1" w:styleId="1090NGP2">
    <w:name w:val="Табл10_90%_право_NGP Знак"/>
    <w:link w:val="1090NGP1"/>
    <w:rsid w:val="00ED0C06"/>
    <w:rPr>
      <w:rFonts w:eastAsia="Calibri"/>
      <w:w w:val="90"/>
      <w:szCs w:val="22"/>
      <w:lang w:eastAsia="en-US"/>
    </w:rPr>
  </w:style>
  <w:style w:type="character" w:customStyle="1" w:styleId="1090NGP4">
    <w:name w:val="Табл10_90%_центр_NGP Знак"/>
    <w:link w:val="1090NGP3"/>
    <w:rsid w:val="00ED0C06"/>
    <w:rPr>
      <w:rFonts w:eastAsia="Calibri"/>
      <w:w w:val="90"/>
      <w:szCs w:val="22"/>
      <w:lang w:eastAsia="en-US"/>
    </w:rPr>
  </w:style>
  <w:style w:type="paragraph" w:customStyle="1" w:styleId="10NGP5">
    <w:name w:val="Табл10_право_NGP"/>
    <w:link w:val="10NGP6"/>
    <w:qFormat/>
    <w:rsid w:val="00ED0C06"/>
    <w:pPr>
      <w:jc w:val="right"/>
    </w:pPr>
    <w:rPr>
      <w:rFonts w:eastAsia="Calibri"/>
      <w:szCs w:val="22"/>
      <w:lang w:eastAsia="en-US"/>
    </w:rPr>
  </w:style>
  <w:style w:type="paragraph" w:customStyle="1" w:styleId="1290NGP1">
    <w:name w:val="Табл12_90%_центр_NGP"/>
    <w:link w:val="1290NGP2"/>
    <w:qFormat/>
    <w:rsid w:val="00ED0C06"/>
    <w:pPr>
      <w:jc w:val="center"/>
    </w:pPr>
    <w:rPr>
      <w:rFonts w:eastAsia="Calibri"/>
      <w:w w:val="90"/>
      <w:sz w:val="24"/>
      <w:szCs w:val="22"/>
      <w:lang w:eastAsia="en-US"/>
    </w:rPr>
  </w:style>
  <w:style w:type="character" w:customStyle="1" w:styleId="10NGP6">
    <w:name w:val="Табл10_право_NGP Знак"/>
    <w:link w:val="10NGP5"/>
    <w:rsid w:val="00ED0C06"/>
    <w:rPr>
      <w:rFonts w:eastAsia="Calibri"/>
      <w:szCs w:val="22"/>
      <w:lang w:eastAsia="en-US"/>
    </w:rPr>
  </w:style>
  <w:style w:type="paragraph" w:customStyle="1" w:styleId="1290NGP3">
    <w:name w:val="Табл12_90%_право_NGP"/>
    <w:link w:val="1290NGP4"/>
    <w:qFormat/>
    <w:rsid w:val="00ED0C06"/>
    <w:pPr>
      <w:jc w:val="right"/>
    </w:pPr>
    <w:rPr>
      <w:rFonts w:eastAsia="Calibri"/>
      <w:w w:val="90"/>
      <w:sz w:val="24"/>
      <w:szCs w:val="22"/>
      <w:lang w:eastAsia="en-US"/>
    </w:rPr>
  </w:style>
  <w:style w:type="character" w:customStyle="1" w:styleId="1290NGP2">
    <w:name w:val="Табл12_90%_центр_NGP Знак"/>
    <w:link w:val="1290NGP1"/>
    <w:rsid w:val="00ED0C06"/>
    <w:rPr>
      <w:rFonts w:eastAsia="Calibri"/>
      <w:w w:val="90"/>
      <w:sz w:val="24"/>
      <w:szCs w:val="22"/>
      <w:lang w:eastAsia="en-US"/>
    </w:rPr>
  </w:style>
  <w:style w:type="character" w:customStyle="1" w:styleId="1290NGP4">
    <w:name w:val="Табл12_90%_право_NGP Знак"/>
    <w:link w:val="1290NGP3"/>
    <w:rsid w:val="00ED0C06"/>
    <w:rPr>
      <w:rFonts w:eastAsia="Calibri"/>
      <w:w w:val="90"/>
      <w:sz w:val="24"/>
      <w:szCs w:val="22"/>
      <w:lang w:eastAsia="en-US"/>
    </w:rPr>
  </w:style>
  <w:style w:type="paragraph" w:customStyle="1" w:styleId="12NGP5">
    <w:name w:val="Табл12_право_NGP"/>
    <w:link w:val="12NGP6"/>
    <w:qFormat/>
    <w:rsid w:val="00ED0C06"/>
    <w:pPr>
      <w:jc w:val="right"/>
    </w:pPr>
    <w:rPr>
      <w:rFonts w:eastAsia="Calibri"/>
      <w:sz w:val="24"/>
      <w:szCs w:val="22"/>
      <w:lang w:eastAsia="en-US"/>
    </w:rPr>
  </w:style>
  <w:style w:type="character" w:customStyle="1" w:styleId="12NGP6">
    <w:name w:val="Табл12_право_NGP Знак"/>
    <w:link w:val="12NGP5"/>
    <w:rsid w:val="00ED0C06"/>
    <w:rPr>
      <w:rFonts w:eastAsia="Calibri"/>
      <w:sz w:val="24"/>
      <w:szCs w:val="22"/>
      <w:lang w:eastAsia="en-US"/>
    </w:rPr>
  </w:style>
  <w:style w:type="character" w:customStyle="1" w:styleId="NameOfFileStyle">
    <w:name w:val="NameOfFile Style"/>
    <w:hidden/>
    <w:uiPriority w:val="1"/>
    <w:rsid w:val="00ED0C06"/>
    <w:rPr>
      <w:rFonts w:ascii="Times New Roman" w:hAnsi="Times New Roman"/>
      <w:sz w:val="18"/>
    </w:rPr>
  </w:style>
  <w:style w:type="numbering" w:customStyle="1" w:styleId="10">
    <w:name w:val="Текущий список1"/>
    <w:rsid w:val="00ED0C06"/>
    <w:pPr>
      <w:numPr>
        <w:numId w:val="75"/>
      </w:numPr>
    </w:pPr>
  </w:style>
  <w:style w:type="paragraph" w:customStyle="1" w:styleId="1fffff3">
    <w:name w:val="Марк 1"/>
    <w:basedOn w:val="af7"/>
    <w:link w:val="1fffff4"/>
    <w:hidden/>
    <w:rsid w:val="00ED0C06"/>
    <w:pPr>
      <w:tabs>
        <w:tab w:val="left" w:pos="1134"/>
      </w:tabs>
      <w:suppressAutoHyphens w:val="0"/>
      <w:spacing w:line="360" w:lineRule="auto"/>
      <w:ind w:left="928" w:right="170" w:hanging="360"/>
      <w:jc w:val="both"/>
    </w:pPr>
    <w:rPr>
      <w:color w:val="000000"/>
      <w:sz w:val="24"/>
      <w:szCs w:val="24"/>
      <w:lang w:eastAsia="ru-RU"/>
    </w:rPr>
  </w:style>
  <w:style w:type="numbering" w:customStyle="1" w:styleId="11">
    <w:name w:val="Текущий список11"/>
    <w:rsid w:val="00ED0C06"/>
    <w:pPr>
      <w:numPr>
        <w:numId w:val="76"/>
      </w:numPr>
    </w:pPr>
  </w:style>
  <w:style w:type="paragraph" w:customStyle="1" w:styleId="affffffffffffffffff2">
    <w:name w:val="ППО"/>
    <w:basedOn w:val="af7"/>
    <w:qFormat/>
    <w:rsid w:val="00ED0C06"/>
    <w:pPr>
      <w:suppressAutoHyphens w:val="0"/>
      <w:spacing w:line="276" w:lineRule="auto"/>
      <w:ind w:left="113" w:firstLine="851"/>
      <w:jc w:val="both"/>
    </w:pPr>
    <w:rPr>
      <w:sz w:val="28"/>
      <w:lang w:eastAsia="ru-RU"/>
    </w:rPr>
  </w:style>
  <w:style w:type="paragraph" w:customStyle="1" w:styleId="xl2437">
    <w:name w:val="xl2437"/>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38">
    <w:name w:val="xl2438"/>
    <w:basedOn w:val="af7"/>
    <w:rsid w:val="00ED0C06"/>
    <w:pPr>
      <w:suppressAutoHyphens w:val="0"/>
      <w:spacing w:before="100" w:beforeAutospacing="1" w:after="100" w:afterAutospacing="1"/>
      <w:textAlignment w:val="center"/>
    </w:pPr>
    <w:rPr>
      <w:sz w:val="24"/>
      <w:szCs w:val="24"/>
      <w:lang w:eastAsia="ru-RU"/>
    </w:rPr>
  </w:style>
  <w:style w:type="paragraph" w:customStyle="1" w:styleId="xl2439">
    <w:name w:val="xl2439"/>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40">
    <w:name w:val="xl2440"/>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41">
    <w:name w:val="xl2441"/>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2">
    <w:name w:val="xl244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43">
    <w:name w:val="xl244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4">
    <w:name w:val="xl2444"/>
    <w:basedOn w:val="af7"/>
    <w:rsid w:val="00ED0C06"/>
    <w:pPr>
      <w:suppressAutoHyphens w:val="0"/>
      <w:spacing w:before="100" w:beforeAutospacing="1" w:after="100" w:afterAutospacing="1"/>
      <w:textAlignment w:val="center"/>
    </w:pPr>
    <w:rPr>
      <w:sz w:val="24"/>
      <w:szCs w:val="24"/>
      <w:lang w:eastAsia="ru-RU"/>
    </w:rPr>
  </w:style>
  <w:style w:type="paragraph" w:customStyle="1" w:styleId="xl2445">
    <w:name w:val="xl2445"/>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46">
    <w:name w:val="xl2446"/>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47">
    <w:name w:val="xl244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48">
    <w:name w:val="xl2448"/>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49">
    <w:name w:val="xl244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0">
    <w:name w:val="xl245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1">
    <w:name w:val="xl245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52">
    <w:name w:val="xl245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53">
    <w:name w:val="xl245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4">
    <w:name w:val="xl2454"/>
    <w:basedOn w:val="af7"/>
    <w:rsid w:val="00ED0C06"/>
    <w:pP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55">
    <w:name w:val="xl245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6">
    <w:name w:val="xl2456"/>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57">
    <w:name w:val="xl2457"/>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8">
    <w:name w:val="xl245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59">
    <w:name w:val="xl245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0">
    <w:name w:val="xl246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61">
    <w:name w:val="xl2461"/>
    <w:basedOn w:val="af7"/>
    <w:rsid w:val="00ED0C06"/>
    <w:pPr>
      <w:suppressAutoHyphens w:val="0"/>
      <w:spacing w:before="100" w:beforeAutospacing="1" w:after="100" w:afterAutospacing="1"/>
      <w:textAlignment w:val="center"/>
    </w:pPr>
    <w:rPr>
      <w:sz w:val="24"/>
      <w:szCs w:val="24"/>
      <w:lang w:eastAsia="ru-RU"/>
    </w:rPr>
  </w:style>
  <w:style w:type="paragraph" w:customStyle="1" w:styleId="xl2462">
    <w:name w:val="xl2462"/>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63">
    <w:name w:val="xl24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64">
    <w:name w:val="xl246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5">
    <w:name w:val="xl2465"/>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66">
    <w:name w:val="xl246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67">
    <w:name w:val="xl2467"/>
    <w:basedOn w:val="af7"/>
    <w:rsid w:val="00ED0C06"/>
    <w:pPr>
      <w:suppressAutoHyphens w:val="0"/>
      <w:spacing w:before="100" w:beforeAutospacing="1" w:after="100" w:afterAutospacing="1"/>
      <w:textAlignment w:val="center"/>
    </w:pPr>
    <w:rPr>
      <w:sz w:val="16"/>
      <w:szCs w:val="16"/>
      <w:lang w:eastAsia="ru-RU"/>
    </w:rPr>
  </w:style>
  <w:style w:type="paragraph" w:customStyle="1" w:styleId="xl2468">
    <w:name w:val="xl2468"/>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69">
    <w:name w:val="xl246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0">
    <w:name w:val="xl2470"/>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71">
    <w:name w:val="xl247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2">
    <w:name w:val="xl2472"/>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73">
    <w:name w:val="xl247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4">
    <w:name w:val="xl247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5">
    <w:name w:val="xl247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6">
    <w:name w:val="xl247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7">
    <w:name w:val="xl2477"/>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8">
    <w:name w:val="xl2478"/>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2479">
    <w:name w:val="xl247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0">
    <w:name w:val="xl2480"/>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
    <w:name w:val="xl2481"/>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
    <w:name w:val="xl2482"/>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3">
    <w:name w:val="xl2483"/>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
    <w:name w:val="xl2484"/>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
    <w:name w:val="xl248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6">
    <w:name w:val="xl248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7">
    <w:name w:val="xl2487"/>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8">
    <w:name w:val="xl248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9">
    <w:name w:val="xl248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90">
    <w:name w:val="xl2490"/>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1">
    <w:name w:val="xl2491"/>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2">
    <w:name w:val="xl2492"/>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3">
    <w:name w:val="xl249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4">
    <w:name w:val="xl2494"/>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5">
    <w:name w:val="xl249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6">
    <w:name w:val="xl249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7">
    <w:name w:val="xl249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8">
    <w:name w:val="xl249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99">
    <w:name w:val="xl249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0">
    <w:name w:val="xl250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1">
    <w:name w:val="xl250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2">
    <w:name w:val="xl250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3">
    <w:name w:val="xl250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4">
    <w:name w:val="xl250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5">
    <w:name w:val="xl250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6">
    <w:name w:val="xl250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507">
    <w:name w:val="xl250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table" w:customStyle="1" w:styleId="1010">
    <w:name w:val="Сетка таблицы10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ED0C06"/>
  </w:style>
  <w:style w:type="numbering" w:customStyle="1" w:styleId="181">
    <w:name w:val="Стиль списка18"/>
    <w:uiPriority w:val="99"/>
    <w:rsid w:val="00ED0C06"/>
  </w:style>
  <w:style w:type="table" w:customStyle="1" w:styleId="1100">
    <w:name w:val="Сетка таблицы1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ED0C06"/>
  </w:style>
  <w:style w:type="numbering" w:customStyle="1" w:styleId="1140">
    <w:name w:val="Стиль списка114"/>
    <w:uiPriority w:val="99"/>
    <w:rsid w:val="00ED0C06"/>
  </w:style>
  <w:style w:type="table" w:customStyle="1" w:styleId="3ff3">
    <w:name w:val="Цветная заливка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30">
    <w:name w:val="Цветная заливка - Акцент 5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3">
    <w:name w:val="1 / 1.1 / 1.1.122133"/>
    <w:basedOn w:val="afa"/>
    <w:next w:val="111111"/>
    <w:rsid w:val="00ED0C06"/>
  </w:style>
  <w:style w:type="numbering" w:customStyle="1" w:styleId="1111113">
    <w:name w:val="1 / 1.1 / 1.1.13"/>
    <w:basedOn w:val="afa"/>
    <w:next w:val="111111"/>
    <w:rsid w:val="00ED0C06"/>
  </w:style>
  <w:style w:type="table" w:customStyle="1" w:styleId="4110">
    <w:name w:val="Сетка таблицы41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ED0C06"/>
  </w:style>
  <w:style w:type="numbering" w:customStyle="1" w:styleId="152113">
    <w:name w:val="Текущий список152113"/>
    <w:rsid w:val="00ED0C06"/>
  </w:style>
  <w:style w:type="numbering" w:customStyle="1" w:styleId="1141">
    <w:name w:val="Нет списка114"/>
    <w:next w:val="afa"/>
    <w:uiPriority w:val="99"/>
    <w:semiHidden/>
    <w:unhideWhenUsed/>
    <w:rsid w:val="00ED0C06"/>
  </w:style>
  <w:style w:type="numbering" w:customStyle="1" w:styleId="333">
    <w:name w:val="Стиль списка33"/>
    <w:uiPriority w:val="99"/>
    <w:rsid w:val="00ED0C06"/>
  </w:style>
  <w:style w:type="numbering" w:customStyle="1" w:styleId="11110">
    <w:name w:val="Стиль списка1111"/>
    <w:uiPriority w:val="99"/>
    <w:rsid w:val="00ED0C06"/>
  </w:style>
  <w:style w:type="table" w:customStyle="1" w:styleId="1124">
    <w:name w:val="Сетка таблицы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ED0C06"/>
  </w:style>
  <w:style w:type="table" w:customStyle="1" w:styleId="2120">
    <w:name w:val="Сетка таблицы21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ED0C06"/>
  </w:style>
  <w:style w:type="numbering" w:customStyle="1" w:styleId="1220">
    <w:name w:val="Стиль списка122"/>
    <w:uiPriority w:val="99"/>
    <w:rsid w:val="00ED0C06"/>
  </w:style>
  <w:style w:type="table" w:customStyle="1" w:styleId="11b">
    <w:name w:val="Цветная заливка1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1">
    <w:name w:val="Цветная заливка - Акцент 51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1">
    <w:name w:val="1 / 1.1 / 1.1.1221311"/>
    <w:basedOn w:val="afa"/>
    <w:next w:val="111111"/>
    <w:rsid w:val="00ED0C06"/>
  </w:style>
  <w:style w:type="numbering" w:customStyle="1" w:styleId="11111111">
    <w:name w:val="1 / 1.1 / 1.1.111"/>
    <w:basedOn w:val="afa"/>
    <w:next w:val="111111"/>
    <w:rsid w:val="00ED0C06"/>
  </w:style>
  <w:style w:type="table" w:customStyle="1" w:styleId="4210">
    <w:name w:val="Сетка таблицы42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ED0C06"/>
  </w:style>
  <w:style w:type="numbering" w:customStyle="1" w:styleId="1521111">
    <w:name w:val="Текущий список1521111"/>
    <w:rsid w:val="00ED0C06"/>
  </w:style>
  <w:style w:type="numbering" w:customStyle="1" w:styleId="1222">
    <w:name w:val="Нет списка122"/>
    <w:next w:val="afa"/>
    <w:uiPriority w:val="99"/>
    <w:semiHidden/>
    <w:unhideWhenUsed/>
    <w:rsid w:val="00ED0C06"/>
  </w:style>
  <w:style w:type="numbering" w:customStyle="1" w:styleId="3111">
    <w:name w:val="Стиль списка311"/>
    <w:uiPriority w:val="99"/>
    <w:rsid w:val="00ED0C06"/>
  </w:style>
  <w:style w:type="numbering" w:customStyle="1" w:styleId="11210">
    <w:name w:val="Стиль списка1121"/>
    <w:uiPriority w:val="99"/>
    <w:rsid w:val="00ED0C06"/>
  </w:style>
  <w:style w:type="table" w:customStyle="1" w:styleId="1223">
    <w:name w:val="Сетка таблицы12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ED0C06"/>
  </w:style>
  <w:style w:type="table" w:customStyle="1" w:styleId="2211">
    <w:name w:val="Сетка таблицы22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3">
    <w:name w:val="Нет списка41"/>
    <w:next w:val="afa"/>
    <w:uiPriority w:val="99"/>
    <w:semiHidden/>
    <w:unhideWhenUsed/>
    <w:rsid w:val="00ED0C06"/>
  </w:style>
  <w:style w:type="table" w:customStyle="1" w:styleId="611">
    <w:name w:val="Сетка таблицы61"/>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ED0C06"/>
  </w:style>
  <w:style w:type="numbering" w:customStyle="1" w:styleId="1312">
    <w:name w:val="Стиль списка131"/>
    <w:uiPriority w:val="99"/>
    <w:rsid w:val="00ED0C06"/>
  </w:style>
  <w:style w:type="table" w:customStyle="1" w:styleId="21a">
    <w:name w:val="Цветная заливка2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1">
    <w:name w:val="Цветная заливка - Акцент 52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1">
    <w:name w:val="1 / 1.1 / 1.1.1221321"/>
    <w:basedOn w:val="afa"/>
    <w:next w:val="111111"/>
    <w:rsid w:val="00ED0C06"/>
  </w:style>
  <w:style w:type="numbering" w:customStyle="1" w:styleId="11111121">
    <w:name w:val="1 / 1.1 / 1.1.121"/>
    <w:basedOn w:val="afa"/>
    <w:next w:val="111111"/>
    <w:rsid w:val="00ED0C06"/>
  </w:style>
  <w:style w:type="table" w:customStyle="1" w:styleId="431">
    <w:name w:val="Сетка таблицы43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ED0C06"/>
  </w:style>
  <w:style w:type="numbering" w:customStyle="1" w:styleId="1521121">
    <w:name w:val="Текущий список1521121"/>
    <w:rsid w:val="00ED0C06"/>
  </w:style>
  <w:style w:type="numbering" w:customStyle="1" w:styleId="11111141">
    <w:name w:val="1 / 1.1 / 1.1.141"/>
    <w:basedOn w:val="afa"/>
    <w:next w:val="111111"/>
    <w:rsid w:val="00ED0C06"/>
  </w:style>
  <w:style w:type="numbering" w:customStyle="1" w:styleId="612">
    <w:name w:val="Статья / Раздел61"/>
    <w:basedOn w:val="afa"/>
    <w:next w:val="a4"/>
    <w:uiPriority w:val="99"/>
    <w:semiHidden/>
    <w:unhideWhenUsed/>
    <w:rsid w:val="00ED0C06"/>
  </w:style>
  <w:style w:type="numbering" w:customStyle="1" w:styleId="1fffff5">
    <w:name w:val="Статья / Раздел1"/>
    <w:basedOn w:val="afa"/>
    <w:next w:val="a4"/>
    <w:rsid w:val="00ED0C06"/>
  </w:style>
  <w:style w:type="table" w:customStyle="1" w:styleId="5111">
    <w:name w:val="Сетка таблицы51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ED0C06"/>
  </w:style>
  <w:style w:type="table" w:customStyle="1" w:styleId="1320">
    <w:name w:val="Сетка таблицы13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ED0C06"/>
  </w:style>
  <w:style w:type="numbering" w:customStyle="1" w:styleId="11310">
    <w:name w:val="Стиль списка1131"/>
    <w:uiPriority w:val="99"/>
    <w:rsid w:val="00ED0C06"/>
  </w:style>
  <w:style w:type="table" w:customStyle="1" w:styleId="11112">
    <w:name w:val="Сетка таблицы1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ED0C06"/>
  </w:style>
  <w:style w:type="table" w:customStyle="1" w:styleId="2311">
    <w:name w:val="Сетка таблицы23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ED0C06"/>
  </w:style>
  <w:style w:type="numbering" w:customStyle="1" w:styleId="4111">
    <w:name w:val="Стиль списка411"/>
    <w:uiPriority w:val="99"/>
    <w:rsid w:val="00ED0C06"/>
  </w:style>
  <w:style w:type="numbering" w:customStyle="1" w:styleId="12111">
    <w:name w:val="Стиль списка1211"/>
    <w:uiPriority w:val="99"/>
    <w:rsid w:val="00ED0C06"/>
  </w:style>
  <w:style w:type="table" w:customStyle="1" w:styleId="12112">
    <w:name w:val="Сетка таблицы12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ED0C06"/>
  </w:style>
  <w:style w:type="table" w:customStyle="1" w:styleId="21110">
    <w:name w:val="Сетка таблицы211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ED0C06"/>
  </w:style>
  <w:style w:type="table" w:customStyle="1" w:styleId="13120">
    <w:name w:val="Сетка таблицы13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Нет списка51"/>
    <w:next w:val="afa"/>
    <w:uiPriority w:val="99"/>
    <w:semiHidden/>
    <w:unhideWhenUsed/>
    <w:rsid w:val="00ED0C06"/>
  </w:style>
  <w:style w:type="paragraph" w:customStyle="1" w:styleId="1fffff6">
    <w:name w:val="Тит1"/>
    <w:basedOn w:val="af7"/>
    <w:next w:val="2fffa"/>
    <w:link w:val="1fffff7"/>
    <w:autoRedefine/>
    <w:qFormat/>
    <w:rsid w:val="00ED0C06"/>
    <w:pPr>
      <w:suppressAutoHyphens w:val="0"/>
      <w:ind w:right="170" w:firstLine="3119"/>
      <w:jc w:val="center"/>
    </w:pPr>
    <w:rPr>
      <w:rFonts w:eastAsia="Calibri"/>
      <w:b/>
      <w:noProof/>
      <w:sz w:val="28"/>
      <w:szCs w:val="28"/>
      <w:lang w:eastAsia="ru-RU"/>
    </w:rPr>
  </w:style>
  <w:style w:type="table" w:customStyle="1" w:styleId="711">
    <w:name w:val="Сетка таблицы71"/>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ED0C06"/>
    <w:pPr>
      <w:suppressAutoHyphens w:val="0"/>
      <w:jc w:val="center"/>
    </w:pPr>
    <w:rPr>
      <w:rFonts w:ascii="ISOCPEUR" w:hAnsi="ISOCPEUR" w:cs="Arial"/>
      <w:b/>
      <w:i/>
      <w:sz w:val="28"/>
      <w:lang w:eastAsia="ru-RU"/>
    </w:rPr>
  </w:style>
  <w:style w:type="paragraph" w:customStyle="1" w:styleId="Tworddate">
    <w:name w:val="Tword_date"/>
    <w:basedOn w:val="af7"/>
    <w:link w:val="TworddateChar"/>
    <w:rsid w:val="00ED0C06"/>
    <w:pPr>
      <w:suppressAutoHyphens w:val="0"/>
      <w:jc w:val="center"/>
    </w:pPr>
    <w:rPr>
      <w:rFonts w:ascii="ISOCPEUR" w:hAnsi="ISOCPEUR"/>
      <w:b/>
      <w:i/>
      <w:sz w:val="16"/>
      <w:szCs w:val="24"/>
      <w:lang w:eastAsia="ru-RU"/>
    </w:rPr>
  </w:style>
  <w:style w:type="character" w:customStyle="1" w:styleId="TworddateChar">
    <w:name w:val="Tword_date Char"/>
    <w:link w:val="Tworddate"/>
    <w:rsid w:val="00ED0C06"/>
    <w:rPr>
      <w:rFonts w:ascii="ISOCPEUR" w:hAnsi="ISOCPEUR"/>
      <w:b/>
      <w:i/>
      <w:sz w:val="16"/>
      <w:szCs w:val="24"/>
    </w:rPr>
  </w:style>
  <w:style w:type="table" w:customStyle="1" w:styleId="1410">
    <w:name w:val="Сетка таблицы141"/>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3">
    <w:name w:val="Таблица шапка"/>
    <w:basedOn w:val="af7"/>
    <w:uiPriority w:val="99"/>
    <w:qFormat/>
    <w:rsid w:val="00ED0C06"/>
    <w:pPr>
      <w:suppressAutoHyphens w:val="0"/>
      <w:jc w:val="center"/>
    </w:pPr>
    <w:rPr>
      <w:bCs/>
      <w:sz w:val="28"/>
      <w:lang w:eastAsia="ru-RU"/>
    </w:rPr>
  </w:style>
  <w:style w:type="paragraph" w:customStyle="1" w:styleId="affffffffffffffffff4">
    <w:name w:val="Таблица по левому краю"/>
    <w:basedOn w:val="af7"/>
    <w:link w:val="affffffffffffffffff5"/>
    <w:uiPriority w:val="99"/>
    <w:rsid w:val="00ED0C06"/>
    <w:pPr>
      <w:suppressAutoHyphens w:val="0"/>
      <w:jc w:val="center"/>
    </w:pPr>
    <w:rPr>
      <w:b/>
      <w:color w:val="000000"/>
      <w:sz w:val="28"/>
      <w:lang w:eastAsia="en-US"/>
    </w:rPr>
  </w:style>
  <w:style w:type="character" w:customStyle="1" w:styleId="affffffffffffffffff5">
    <w:name w:val="Таблица по левому краю Знак"/>
    <w:link w:val="affffffffffffffffff4"/>
    <w:uiPriority w:val="99"/>
    <w:rsid w:val="00ED0C06"/>
    <w:rPr>
      <w:b/>
      <w:color w:val="000000"/>
      <w:sz w:val="28"/>
      <w:lang w:eastAsia="en-US"/>
    </w:rPr>
  </w:style>
  <w:style w:type="paragraph" w:customStyle="1" w:styleId="2fffb">
    <w:name w:val="Титул 2"/>
    <w:basedOn w:val="af7"/>
    <w:next w:val="3ff4"/>
    <w:link w:val="2fffc"/>
    <w:autoRedefine/>
    <w:rsid w:val="00ED0C06"/>
    <w:pPr>
      <w:framePr w:hSpace="181" w:wrap="notBeside" w:vAnchor="page" w:hAnchor="text" w:x="109" w:y="1"/>
      <w:suppressAutoHyphens w:val="0"/>
      <w:contextualSpacing/>
      <w:suppressOverlap/>
      <w:jc w:val="center"/>
    </w:pPr>
    <w:rPr>
      <w:rFonts w:eastAsia="Calibri"/>
      <w:b/>
      <w:caps/>
      <w:noProof/>
      <w:color w:val="000000"/>
      <w:sz w:val="28"/>
      <w:szCs w:val="28"/>
      <w:lang w:eastAsia="en-US"/>
    </w:rPr>
  </w:style>
  <w:style w:type="paragraph" w:customStyle="1" w:styleId="3ff4">
    <w:name w:val="Тит3"/>
    <w:basedOn w:val="af7"/>
    <w:link w:val="3ff5"/>
    <w:autoRedefine/>
    <w:qFormat/>
    <w:rsid w:val="00ED0C06"/>
    <w:pPr>
      <w:framePr w:hSpace="181" w:wrap="around" w:vAnchor="text" w:hAnchor="text" w:x="108" w:y="370"/>
      <w:suppressAutoHyphens w:val="0"/>
      <w:ind w:left="284" w:right="284"/>
      <w:suppressOverlap/>
      <w:jc w:val="center"/>
    </w:pPr>
    <w:rPr>
      <w:rFonts w:eastAsia="Calibri"/>
      <w:b/>
      <w:sz w:val="28"/>
      <w:szCs w:val="24"/>
      <w:lang w:eastAsia="en-US"/>
    </w:rPr>
  </w:style>
  <w:style w:type="character" w:customStyle="1" w:styleId="2fffc">
    <w:name w:val="Титул 2 Знак"/>
    <w:link w:val="2fffb"/>
    <w:rsid w:val="00ED0C06"/>
    <w:rPr>
      <w:rFonts w:eastAsia="Calibri"/>
      <w:b/>
      <w:caps/>
      <w:noProof/>
      <w:color w:val="000000"/>
      <w:sz w:val="28"/>
      <w:szCs w:val="28"/>
      <w:lang w:eastAsia="en-US"/>
    </w:rPr>
  </w:style>
  <w:style w:type="character" w:customStyle="1" w:styleId="3ff5">
    <w:name w:val="Тит3 Знак"/>
    <w:link w:val="3ff4"/>
    <w:rsid w:val="00ED0C06"/>
    <w:rPr>
      <w:rFonts w:eastAsia="Calibri"/>
      <w:b/>
      <w:sz w:val="28"/>
      <w:szCs w:val="24"/>
      <w:lang w:eastAsia="en-US"/>
    </w:rPr>
  </w:style>
  <w:style w:type="character" w:customStyle="1" w:styleId="1fffff7">
    <w:name w:val="Тит1 Знак"/>
    <w:link w:val="1fffff6"/>
    <w:rsid w:val="00ED0C06"/>
    <w:rPr>
      <w:rFonts w:eastAsia="Calibri"/>
      <w:b/>
      <w:noProof/>
      <w:sz w:val="28"/>
      <w:szCs w:val="28"/>
    </w:rPr>
  </w:style>
  <w:style w:type="paragraph" w:customStyle="1" w:styleId="affffffffffffffffff6">
    <w:name w:val="название"/>
    <w:basedOn w:val="af7"/>
    <w:next w:val="af7"/>
    <w:link w:val="affffffffffffffffff7"/>
    <w:rsid w:val="00ED0C06"/>
    <w:pPr>
      <w:widowControl w:val="0"/>
      <w:suppressAutoHyphens w:val="0"/>
      <w:autoSpaceDE w:val="0"/>
      <w:autoSpaceDN w:val="0"/>
      <w:adjustRightInd w:val="0"/>
      <w:ind w:left="142" w:hanging="142"/>
      <w:jc w:val="center"/>
    </w:pPr>
    <w:rPr>
      <w:rFonts w:ascii="Arial" w:hAnsi="Arial"/>
      <w:caps/>
      <w:sz w:val="28"/>
      <w:szCs w:val="28"/>
      <w:lang w:eastAsia="en-US"/>
    </w:rPr>
  </w:style>
  <w:style w:type="character" w:customStyle="1" w:styleId="affffffffffffffffff7">
    <w:name w:val="название Знак"/>
    <w:link w:val="affffffffffffffffff6"/>
    <w:rsid w:val="00ED0C06"/>
    <w:rPr>
      <w:rFonts w:ascii="Arial" w:hAnsi="Arial"/>
      <w:caps/>
      <w:sz w:val="28"/>
      <w:szCs w:val="28"/>
      <w:lang w:eastAsia="en-US"/>
    </w:rPr>
  </w:style>
  <w:style w:type="paragraph" w:customStyle="1" w:styleId="2fffa">
    <w:name w:val="Тит2"/>
    <w:basedOn w:val="af7"/>
    <w:next w:val="3ff4"/>
    <w:link w:val="2fffd"/>
    <w:qFormat/>
    <w:rsid w:val="00ED0C06"/>
    <w:pPr>
      <w:suppressAutoHyphens w:val="0"/>
      <w:ind w:left="2835"/>
      <w:jc w:val="center"/>
    </w:pPr>
    <w:rPr>
      <w:rFonts w:eastAsia="Calibri"/>
      <w:b/>
      <w:sz w:val="28"/>
      <w:szCs w:val="22"/>
      <w:lang w:eastAsia="en-US"/>
    </w:rPr>
  </w:style>
  <w:style w:type="paragraph" w:customStyle="1" w:styleId="4f5">
    <w:name w:val="Тит4"/>
    <w:basedOn w:val="af7"/>
    <w:next w:val="3ff4"/>
    <w:link w:val="4f6"/>
    <w:autoRedefine/>
    <w:qFormat/>
    <w:rsid w:val="00ED0C06"/>
    <w:pPr>
      <w:framePr w:hSpace="181" w:wrap="around" w:vAnchor="text" w:hAnchor="text" w:x="108" w:y="370"/>
      <w:suppressAutoHyphens w:val="0"/>
      <w:spacing w:before="120" w:line="276" w:lineRule="auto"/>
      <w:ind w:left="284" w:right="284"/>
      <w:suppressOverlap/>
      <w:jc w:val="center"/>
    </w:pPr>
    <w:rPr>
      <w:rFonts w:eastAsia="Calibri"/>
      <w:b/>
      <w:caps/>
      <w:sz w:val="28"/>
      <w:szCs w:val="22"/>
      <w:lang w:eastAsia="en-US"/>
    </w:rPr>
  </w:style>
  <w:style w:type="character" w:customStyle="1" w:styleId="2fffd">
    <w:name w:val="Тит2 Знак"/>
    <w:link w:val="2fffa"/>
    <w:rsid w:val="00ED0C06"/>
    <w:rPr>
      <w:rFonts w:eastAsia="Calibri"/>
      <w:b/>
      <w:sz w:val="28"/>
      <w:szCs w:val="22"/>
      <w:lang w:eastAsia="en-US"/>
    </w:rPr>
  </w:style>
  <w:style w:type="paragraph" w:customStyle="1" w:styleId="affffffffffffffffff8">
    <w:name w:val="Текст Титул Строчные"/>
    <w:next w:val="af7"/>
    <w:link w:val="affffffffffffffffff9"/>
    <w:semiHidden/>
    <w:rsid w:val="00ED0C06"/>
    <w:pPr>
      <w:jc w:val="center"/>
    </w:pPr>
    <w:rPr>
      <w:rFonts w:ascii="Arial" w:eastAsia="Andale Sans UI" w:hAnsi="Arial" w:cs="Arial"/>
      <w:b/>
      <w:kern w:val="24"/>
      <w:sz w:val="28"/>
      <w:szCs w:val="24"/>
      <w:lang w:eastAsia="en-US"/>
    </w:rPr>
  </w:style>
  <w:style w:type="character" w:customStyle="1" w:styleId="4f6">
    <w:name w:val="Тит4 Знак"/>
    <w:link w:val="4f5"/>
    <w:rsid w:val="00ED0C06"/>
    <w:rPr>
      <w:rFonts w:eastAsia="Calibri"/>
      <w:b/>
      <w:caps/>
      <w:sz w:val="28"/>
      <w:szCs w:val="22"/>
      <w:lang w:eastAsia="en-US"/>
    </w:rPr>
  </w:style>
  <w:style w:type="character" w:customStyle="1" w:styleId="affffffffffffffffff9">
    <w:name w:val="Текст Титул Строчные Знак"/>
    <w:link w:val="affffffffffffffffff8"/>
    <w:semiHidden/>
    <w:rsid w:val="00ED0C06"/>
    <w:rPr>
      <w:rFonts w:ascii="Arial" w:eastAsia="Andale Sans UI" w:hAnsi="Arial" w:cs="Arial"/>
      <w:b/>
      <w:kern w:val="24"/>
      <w:sz w:val="28"/>
      <w:szCs w:val="24"/>
      <w:lang w:eastAsia="en-US"/>
    </w:rPr>
  </w:style>
  <w:style w:type="paragraph" w:customStyle="1" w:styleId="1fffff8">
    <w:name w:val="Титул 1"/>
    <w:basedOn w:val="af7"/>
    <w:link w:val="1fffff9"/>
    <w:autoRedefine/>
    <w:rsid w:val="00ED0C06"/>
    <w:pPr>
      <w:framePr w:hSpace="181" w:wrap="around" w:vAnchor="page" w:hAnchor="text" w:xAlign="center" w:y="2218"/>
      <w:suppressAutoHyphens w:val="0"/>
      <w:spacing w:line="276" w:lineRule="auto"/>
      <w:ind w:left="284" w:right="284"/>
      <w:suppressOverlap/>
      <w:jc w:val="center"/>
    </w:pPr>
    <w:rPr>
      <w:rFonts w:eastAsia="Calibri"/>
      <w:b/>
      <w:sz w:val="28"/>
      <w:szCs w:val="22"/>
      <w:lang w:eastAsia="en-US"/>
    </w:rPr>
  </w:style>
  <w:style w:type="character" w:customStyle="1" w:styleId="1fffff9">
    <w:name w:val="Титул 1 Знак"/>
    <w:link w:val="1fffff8"/>
    <w:rsid w:val="00ED0C06"/>
    <w:rPr>
      <w:rFonts w:eastAsia="Calibri"/>
      <w:b/>
      <w:sz w:val="28"/>
      <w:szCs w:val="22"/>
      <w:lang w:eastAsia="en-US"/>
    </w:rPr>
  </w:style>
  <w:style w:type="character" w:customStyle="1" w:styleId="2195pt">
    <w:name w:val="Основной текст (21) + 9;5 pt"/>
    <w:rsid w:val="00ED0C06"/>
    <w:rPr>
      <w:rFonts w:ascii="Arial" w:eastAsia="Arial" w:hAnsi="Arial" w:cs="Arial"/>
      <w:b w:val="0"/>
      <w:bCs w:val="0"/>
      <w:i w:val="0"/>
      <w:iCs w:val="0"/>
      <w:smallCaps w:val="0"/>
      <w:strike w:val="0"/>
      <w:spacing w:val="0"/>
      <w:sz w:val="19"/>
      <w:szCs w:val="19"/>
    </w:rPr>
  </w:style>
  <w:style w:type="character" w:customStyle="1" w:styleId="21b">
    <w:name w:val="Основной текст (21)_"/>
    <w:link w:val="21c"/>
    <w:rsid w:val="00ED0C06"/>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ED0C06"/>
    <w:rPr>
      <w:rFonts w:ascii="Book Antiqua" w:eastAsia="Book Antiqua" w:hAnsi="Book Antiqua" w:cs="Book Antiqua"/>
      <w:b/>
      <w:bCs/>
      <w:sz w:val="17"/>
      <w:szCs w:val="17"/>
      <w:shd w:val="clear" w:color="auto" w:fill="FFFFFF"/>
    </w:rPr>
  </w:style>
  <w:style w:type="paragraph" w:customStyle="1" w:styleId="21c">
    <w:name w:val="Основной текст (21)"/>
    <w:basedOn w:val="af7"/>
    <w:link w:val="21b"/>
    <w:rsid w:val="00ED0C06"/>
    <w:pPr>
      <w:shd w:val="clear" w:color="auto" w:fill="FFFFFF"/>
      <w:suppressAutoHyphens w:val="0"/>
      <w:spacing w:before="540" w:after="420" w:line="0" w:lineRule="atLeast"/>
      <w:jc w:val="both"/>
    </w:pPr>
    <w:rPr>
      <w:rFonts w:ascii="Arial" w:eastAsia="Arial" w:hAnsi="Arial" w:cs="Arial"/>
      <w:sz w:val="18"/>
      <w:szCs w:val="18"/>
      <w:lang w:eastAsia="ru-RU"/>
    </w:rPr>
  </w:style>
  <w:style w:type="paragraph" w:customStyle="1" w:styleId="2">
    <w:name w:val="Абзац списка 2"/>
    <w:basedOn w:val="af7"/>
    <w:qFormat/>
    <w:rsid w:val="00ED0C06"/>
    <w:pPr>
      <w:keepNext/>
      <w:numPr>
        <w:numId w:val="82"/>
      </w:numPr>
      <w:tabs>
        <w:tab w:val="left" w:pos="1134"/>
      </w:tabs>
      <w:suppressAutoHyphens w:val="0"/>
      <w:spacing w:line="360" w:lineRule="auto"/>
      <w:ind w:right="170"/>
      <w:jc w:val="both"/>
    </w:pPr>
    <w:rPr>
      <w:rFonts w:eastAsia="Calibri"/>
      <w:sz w:val="24"/>
      <w:szCs w:val="22"/>
      <w:lang w:eastAsia="en-US"/>
    </w:rPr>
  </w:style>
  <w:style w:type="character" w:customStyle="1" w:styleId="2fffe">
    <w:name w:val="Название Знак2"/>
    <w:aliases w:val="Приложения Знак"/>
    <w:uiPriority w:val="10"/>
    <w:rsid w:val="00ED0C06"/>
    <w:rPr>
      <w:rFonts w:ascii="Times New Roman" w:eastAsia="Times New Roman" w:hAnsi="Times New Roman" w:cs="Times New Roman"/>
      <w:b/>
      <w:spacing w:val="5"/>
      <w:kern w:val="28"/>
      <w:sz w:val="28"/>
      <w:szCs w:val="52"/>
    </w:rPr>
  </w:style>
  <w:style w:type="paragraph" w:customStyle="1" w:styleId="20">
    <w:name w:val="Абзац 2 уровень"/>
    <w:basedOn w:val="af7"/>
    <w:rsid w:val="00ED0C06"/>
    <w:pPr>
      <w:numPr>
        <w:numId w:val="83"/>
      </w:numPr>
      <w:tabs>
        <w:tab w:val="left" w:pos="1134"/>
      </w:tabs>
      <w:suppressAutoHyphens w:val="0"/>
      <w:spacing w:line="360" w:lineRule="auto"/>
      <w:jc w:val="both"/>
    </w:pPr>
    <w:rPr>
      <w:sz w:val="24"/>
      <w:lang w:eastAsia="en-US"/>
    </w:rPr>
  </w:style>
  <w:style w:type="paragraph" w:customStyle="1" w:styleId="12125">
    <w:name w:val="Стиль 12 пт не полужирный По левому краю Первая строка:  125 см"/>
    <w:basedOn w:val="af7"/>
    <w:rsid w:val="00ED0C06"/>
    <w:pPr>
      <w:suppressAutoHyphens w:val="0"/>
      <w:ind w:left="1993" w:hanging="1065"/>
      <w:jc w:val="center"/>
    </w:pPr>
    <w:rPr>
      <w:rFonts w:eastAsia="Calibri"/>
      <w:b/>
      <w:sz w:val="28"/>
      <w:szCs w:val="22"/>
      <w:lang w:eastAsia="en-US"/>
    </w:rPr>
  </w:style>
  <w:style w:type="paragraph" w:customStyle="1" w:styleId="affffffffffffffffffa">
    <w:name w:val="Стиль Название"/>
    <w:aliases w:val="Приложения + снизу: (одинарная Акцент 1  1 пт лини..."/>
    <w:basedOn w:val="affff6"/>
    <w:rsid w:val="00ED0C06"/>
    <w:pPr>
      <w:spacing w:after="240"/>
      <w:contextualSpacing/>
    </w:pPr>
    <w:rPr>
      <w:rFonts w:eastAsia="Times New Roman"/>
      <w:bCs/>
      <w:spacing w:val="5"/>
      <w:kern w:val="28"/>
      <w:sz w:val="28"/>
      <w:lang w:eastAsia="en-US"/>
    </w:rPr>
  </w:style>
  <w:style w:type="character" w:customStyle="1" w:styleId="1fffff4">
    <w:name w:val="Марк 1 Знак"/>
    <w:link w:val="1fffff3"/>
    <w:rsid w:val="00ED0C06"/>
    <w:rPr>
      <w:color w:val="000000"/>
      <w:sz w:val="24"/>
      <w:szCs w:val="24"/>
    </w:rPr>
  </w:style>
  <w:style w:type="numbering" w:customStyle="1" w:styleId="613">
    <w:name w:val="Стиль списка61"/>
    <w:uiPriority w:val="99"/>
    <w:rsid w:val="00ED0C06"/>
  </w:style>
  <w:style w:type="paragraph" w:customStyle="1" w:styleId="affffffffffffffffffb">
    <w:name w:val="ТаблТекст"/>
    <w:basedOn w:val="afffff4"/>
    <w:link w:val="affffffffffffffffffc"/>
    <w:rsid w:val="00ED0C06"/>
    <w:pPr>
      <w:tabs>
        <w:tab w:val="clear" w:pos="1276"/>
      </w:tabs>
      <w:suppressAutoHyphens/>
      <w:spacing w:line="240" w:lineRule="auto"/>
      <w:ind w:firstLine="0"/>
      <w:contextualSpacing w:val="0"/>
      <w:jc w:val="left"/>
    </w:pPr>
    <w:rPr>
      <w:kern w:val="32"/>
      <w:szCs w:val="26"/>
    </w:rPr>
  </w:style>
  <w:style w:type="character" w:customStyle="1" w:styleId="affffffffffffffffffc">
    <w:name w:val="ТаблТекст Знак"/>
    <w:link w:val="affffffffffffffffffb"/>
    <w:rsid w:val="00ED0C06"/>
    <w:rPr>
      <w:kern w:val="32"/>
      <w:sz w:val="24"/>
      <w:szCs w:val="26"/>
    </w:rPr>
  </w:style>
  <w:style w:type="character" w:customStyle="1" w:styleId="wmi-callto">
    <w:name w:val="wmi-callto"/>
    <w:rsid w:val="00ED0C06"/>
  </w:style>
  <w:style w:type="paragraph" w:customStyle="1" w:styleId="affffffffffffffffffd">
    <w:name w:val="ТаблНазвание"/>
    <w:basedOn w:val="afffff6"/>
    <w:qFormat/>
    <w:rsid w:val="00ED0C06"/>
    <w:pPr>
      <w:spacing w:after="0" w:line="240" w:lineRule="auto"/>
    </w:pPr>
    <w:rPr>
      <w:rFonts w:ascii="Calibri" w:hAnsi="Calibri"/>
      <w:b/>
    </w:rPr>
  </w:style>
  <w:style w:type="paragraph" w:customStyle="1" w:styleId="affffffffffffffffffe">
    <w:name w:val="Формула"/>
    <w:basedOn w:val="af7"/>
    <w:next w:val="af7"/>
    <w:qFormat/>
    <w:rsid w:val="00ED0C06"/>
    <w:pPr>
      <w:tabs>
        <w:tab w:val="center" w:pos="4678"/>
        <w:tab w:val="right" w:pos="9072"/>
      </w:tabs>
      <w:suppressAutoHyphens w:val="0"/>
      <w:spacing w:line="360" w:lineRule="auto"/>
      <w:ind w:left="-142" w:right="-284"/>
      <w:jc w:val="center"/>
    </w:pPr>
    <w:rPr>
      <w:rFonts w:ascii="Arial" w:hAnsi="Arial" w:cs="Arial"/>
      <w:bCs/>
      <w:iCs/>
      <w:kern w:val="32"/>
      <w:sz w:val="24"/>
      <w:szCs w:val="24"/>
      <w:lang w:eastAsia="ru-RU"/>
    </w:rPr>
  </w:style>
  <w:style w:type="paragraph" w:customStyle="1" w:styleId="afffffffffffffffffff">
    <w:name w:val="Формула номер"/>
    <w:basedOn w:val="affffffffffffffffffe"/>
    <w:qFormat/>
    <w:rsid w:val="00ED0C06"/>
    <w:pPr>
      <w:tabs>
        <w:tab w:val="clear" w:pos="4678"/>
        <w:tab w:val="clear" w:pos="9072"/>
      </w:tabs>
    </w:pPr>
    <w:rPr>
      <w:rFonts w:ascii="Times New Roman" w:hAnsi="Times New Roman"/>
      <w:bCs w:val="0"/>
      <w:iCs w:val="0"/>
      <w:kern w:val="0"/>
      <w:lang w:val="en-US"/>
    </w:rPr>
  </w:style>
  <w:style w:type="paragraph" w:customStyle="1" w:styleId="afffffffffffffffffff0">
    <w:name w:val="РисНазвание"/>
    <w:basedOn w:val="af7"/>
    <w:qFormat/>
    <w:rsid w:val="00ED0C06"/>
    <w:pPr>
      <w:suppressAutoHyphens w:val="0"/>
      <w:spacing w:before="120" w:after="240" w:line="360" w:lineRule="auto"/>
      <w:jc w:val="center"/>
    </w:pPr>
    <w:rPr>
      <w:sz w:val="24"/>
      <w:lang w:eastAsia="ru-RU"/>
    </w:rPr>
  </w:style>
  <w:style w:type="paragraph" w:customStyle="1" w:styleId="afffffffffffffffffff1">
    <w:name w:val="Рисунок"/>
    <w:basedOn w:val="afffff6"/>
    <w:next w:val="afffff6"/>
    <w:rsid w:val="00ED0C06"/>
    <w:pPr>
      <w:keepLines/>
      <w:spacing w:before="0" w:after="0"/>
      <w:ind w:firstLine="0"/>
      <w:jc w:val="center"/>
    </w:pPr>
    <w:rPr>
      <w:rFonts w:ascii="Calibri" w:hAnsi="Calibri"/>
    </w:rPr>
  </w:style>
  <w:style w:type="paragraph" w:customStyle="1" w:styleId="afffffffffffffffffff2">
    <w:name w:val="ТаблТекст влево"/>
    <w:basedOn w:val="afffff6"/>
    <w:link w:val="afffffffffffffffffff3"/>
    <w:rsid w:val="00ED0C06"/>
    <w:pPr>
      <w:spacing w:before="0" w:after="0" w:line="240" w:lineRule="auto"/>
      <w:ind w:firstLine="0"/>
      <w:jc w:val="left"/>
    </w:pPr>
    <w:rPr>
      <w:rFonts w:ascii="Calibri" w:hAnsi="Calibri"/>
      <w:sz w:val="22"/>
    </w:rPr>
  </w:style>
  <w:style w:type="character" w:customStyle="1" w:styleId="afffffffffffffffffff3">
    <w:name w:val="ТаблТекст влево Знак"/>
    <w:link w:val="afffffffffffffffffff2"/>
    <w:rsid w:val="00ED0C06"/>
    <w:rPr>
      <w:rFonts w:ascii="Calibri" w:hAnsi="Calibri"/>
      <w:kern w:val="32"/>
      <w:sz w:val="22"/>
      <w:szCs w:val="26"/>
    </w:rPr>
  </w:style>
  <w:style w:type="paragraph" w:customStyle="1" w:styleId="-ffa">
    <w:name w:val="Верхний колонтитул - раздел"/>
    <w:basedOn w:val="aff9"/>
    <w:rsid w:val="00ED0C06"/>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f4">
    <w:name w:val="Абзац жирный"/>
    <w:basedOn w:val="afffff6"/>
    <w:qFormat/>
    <w:rsid w:val="00ED0C06"/>
    <w:pPr>
      <w:spacing w:before="0" w:after="0"/>
    </w:pPr>
    <w:rPr>
      <w:rFonts w:ascii="Calibri" w:hAnsi="Calibri"/>
      <w:b/>
    </w:rPr>
  </w:style>
  <w:style w:type="paragraph" w:customStyle="1" w:styleId="afffffffffffffffffff5">
    <w:name w:val="Абзац курсив"/>
    <w:basedOn w:val="afffff6"/>
    <w:qFormat/>
    <w:rsid w:val="00ED0C06"/>
    <w:pPr>
      <w:spacing w:before="0" w:after="0"/>
    </w:pPr>
    <w:rPr>
      <w:rFonts w:ascii="Calibri" w:hAnsi="Calibri"/>
      <w:i/>
    </w:rPr>
  </w:style>
  <w:style w:type="paragraph" w:customStyle="1" w:styleId="8b">
    <w:name w:val="ТаблТекст8"/>
    <w:basedOn w:val="afffffffffffffffffff2"/>
    <w:qFormat/>
    <w:rsid w:val="00ED0C06"/>
    <w:rPr>
      <w:sz w:val="16"/>
    </w:rPr>
  </w:style>
  <w:style w:type="paragraph" w:customStyle="1" w:styleId="afffffffffffffffffff6">
    <w:name w:val="ТаблШапка слева"/>
    <w:basedOn w:val="af7"/>
    <w:qFormat/>
    <w:rsid w:val="00ED0C06"/>
    <w:pPr>
      <w:suppressAutoHyphens w:val="0"/>
      <w:spacing w:before="120" w:after="120"/>
      <w:ind w:right="-284"/>
      <w:contextualSpacing/>
    </w:pPr>
    <w:rPr>
      <w:b/>
      <w:sz w:val="22"/>
      <w:szCs w:val="24"/>
      <w:lang w:eastAsia="ru-RU"/>
    </w:rPr>
  </w:style>
  <w:style w:type="paragraph" w:customStyle="1" w:styleId="afffffffffffffffffff7">
    <w:name w:val="ТаблГидро"/>
    <w:basedOn w:val="afffffffffffffffffff2"/>
    <w:qFormat/>
    <w:rsid w:val="00ED0C06"/>
    <w:pPr>
      <w:spacing w:before="80" w:after="80"/>
    </w:pPr>
    <w:rPr>
      <w:rFonts w:ascii="Courier New" w:hAnsi="Courier New"/>
      <w:sz w:val="16"/>
    </w:rPr>
  </w:style>
  <w:style w:type="paragraph" w:customStyle="1" w:styleId="B">
    <w:name w:val="ТаблГидроB_"/>
    <w:basedOn w:val="afffffffffffffffffff7"/>
    <w:qFormat/>
    <w:rsid w:val="00ED0C06"/>
    <w:rPr>
      <w:b/>
      <w:u w:val="single"/>
    </w:rPr>
  </w:style>
  <w:style w:type="paragraph" w:styleId="afffffffffffffffffff8">
    <w:name w:val="Revision"/>
    <w:hidden/>
    <w:uiPriority w:val="99"/>
    <w:semiHidden/>
    <w:rsid w:val="00ED0C06"/>
    <w:pPr>
      <w:spacing w:before="120" w:after="120" w:line="360" w:lineRule="auto"/>
      <w:ind w:left="283" w:right="-284" w:hanging="425"/>
      <w:jc w:val="both"/>
    </w:pPr>
    <w:rPr>
      <w:sz w:val="24"/>
      <w:szCs w:val="24"/>
    </w:rPr>
  </w:style>
  <w:style w:type="character" w:customStyle="1" w:styleId="afffffffffffffffffff9">
    <w:name w:val="Абзац Знак"/>
    <w:aliases w:val="b Знак1,Знак1 Знак,b Знак Знак,Àáçàö Знак"/>
    <w:rsid w:val="00ED0C06"/>
    <w:rPr>
      <w:rFonts w:cs="Arial"/>
      <w:kern w:val="32"/>
      <w:sz w:val="24"/>
      <w:szCs w:val="26"/>
    </w:rPr>
  </w:style>
  <w:style w:type="character" w:customStyle="1" w:styleId="afffffffffc">
    <w:name w:val="таблица Знак"/>
    <w:link w:val="afffffffffb"/>
    <w:rsid w:val="00ED0C06"/>
    <w:rPr>
      <w:rFonts w:ascii="Calibri" w:hAnsi="Calibri"/>
      <w:sz w:val="22"/>
    </w:rPr>
  </w:style>
  <w:style w:type="paragraph" w:customStyle="1" w:styleId="afffffffffffffffffffa">
    <w:name w:val="Штамп"/>
    <w:link w:val="1fffffa"/>
    <w:rsid w:val="00ED0C06"/>
    <w:pPr>
      <w:spacing w:before="120" w:after="120" w:line="360" w:lineRule="auto"/>
      <w:ind w:left="283" w:right="-284" w:hanging="425"/>
      <w:jc w:val="center"/>
    </w:pPr>
    <w:rPr>
      <w:sz w:val="16"/>
    </w:rPr>
  </w:style>
  <w:style w:type="character" w:customStyle="1" w:styleId="1fffffa">
    <w:name w:val="Штамп Знак1"/>
    <w:link w:val="afffffffffffffffffffa"/>
    <w:rsid w:val="00ED0C06"/>
    <w:rPr>
      <w:sz w:val="16"/>
    </w:rPr>
  </w:style>
  <w:style w:type="paragraph" w:customStyle="1" w:styleId="afffffffffffffffffffb">
    <w:name w:val="Штамп форма"/>
    <w:basedOn w:val="affb"/>
    <w:rsid w:val="00ED0C06"/>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c">
    <w:name w:val="табл"/>
    <w:basedOn w:val="af7"/>
    <w:rsid w:val="00ED0C06"/>
    <w:pPr>
      <w:suppressAutoHyphens w:val="0"/>
      <w:spacing w:before="120" w:after="120"/>
      <w:ind w:right="-284"/>
    </w:pPr>
    <w:rPr>
      <w:color w:val="000000"/>
      <w:szCs w:val="24"/>
      <w:lang w:eastAsia="ru-RU"/>
    </w:rPr>
  </w:style>
  <w:style w:type="paragraph" w:customStyle="1" w:styleId="afffffffffffffffffffd">
    <w:name w:val="Таблица по центру"/>
    <w:basedOn w:val="af7"/>
    <w:qFormat/>
    <w:rsid w:val="00ED0C06"/>
    <w:pPr>
      <w:suppressAutoHyphens w:val="0"/>
      <w:spacing w:before="60" w:after="60" w:line="360" w:lineRule="auto"/>
      <w:ind w:right="-284"/>
      <w:jc w:val="center"/>
    </w:pPr>
    <w:rPr>
      <w:rFonts w:ascii="Arial" w:hAnsi="Arial" w:cs="Arial"/>
      <w:lang w:val="en-US" w:eastAsia="ru-RU"/>
    </w:rPr>
  </w:style>
  <w:style w:type="paragraph" w:customStyle="1" w:styleId="afffffffffffffffffffe">
    <w:name w:val="Таблица слева"/>
    <w:basedOn w:val="afffffffffffffffffffd"/>
    <w:qFormat/>
    <w:rsid w:val="00ED0C06"/>
    <w:pPr>
      <w:jc w:val="left"/>
    </w:pPr>
  </w:style>
  <w:style w:type="paragraph" w:customStyle="1" w:styleId="affffffffffffffffffff">
    <w:name w:val="ОС ПЗ где"/>
    <w:basedOn w:val="af7"/>
    <w:qFormat/>
    <w:rsid w:val="00ED0C06"/>
    <w:pPr>
      <w:suppressAutoHyphens w:val="0"/>
      <w:spacing w:before="120" w:after="120" w:line="360" w:lineRule="auto"/>
      <w:ind w:left="426" w:right="-284" w:hanging="426"/>
      <w:jc w:val="both"/>
    </w:pPr>
    <w:rPr>
      <w:rFonts w:ascii="Arial" w:hAnsi="Arial"/>
      <w:sz w:val="24"/>
      <w:szCs w:val="24"/>
      <w:lang w:eastAsia="en-US"/>
    </w:rPr>
  </w:style>
  <w:style w:type="paragraph" w:customStyle="1" w:styleId="affffffffffffffffffff0">
    <w:name w:val="ОС ПЗ после где"/>
    <w:basedOn w:val="affffffffffffffffffff"/>
    <w:qFormat/>
    <w:rsid w:val="00ED0C06"/>
    <w:pPr>
      <w:ind w:firstLine="0"/>
    </w:pPr>
  </w:style>
  <w:style w:type="paragraph" w:customStyle="1" w:styleId="affffffffffffffffffff1">
    <w:name w:val="ОС ПЗ в рамке"/>
    <w:basedOn w:val="af7"/>
    <w:qFormat/>
    <w:rsid w:val="00ED0C06"/>
    <w:pPr>
      <w:suppressAutoHyphens w:val="0"/>
      <w:spacing w:before="120" w:after="120"/>
      <w:ind w:right="-284"/>
      <w:jc w:val="center"/>
    </w:pPr>
    <w:rPr>
      <w:rFonts w:ascii="Arial" w:hAnsi="Arial"/>
      <w:noProof/>
      <w:color w:val="000000"/>
      <w:sz w:val="24"/>
      <w:szCs w:val="24"/>
      <w:bdr w:val="single" w:sz="4" w:space="0" w:color="auto"/>
      <w:lang w:eastAsia="en-US"/>
    </w:rPr>
  </w:style>
  <w:style w:type="paragraph" w:customStyle="1" w:styleId="affffffffffffffffffff2">
    <w:name w:val="ОС ПЗ маркированный"/>
    <w:basedOn w:val="af7"/>
    <w:qFormat/>
    <w:rsid w:val="00ED0C06"/>
    <w:pPr>
      <w:tabs>
        <w:tab w:val="left" w:pos="709"/>
      </w:tabs>
      <w:suppressAutoHyphens w:val="0"/>
      <w:autoSpaceDE w:val="0"/>
      <w:autoSpaceDN w:val="0"/>
      <w:adjustRightInd w:val="0"/>
      <w:spacing w:before="120" w:after="120"/>
      <w:ind w:left="714" w:right="-284" w:hanging="357"/>
      <w:jc w:val="both"/>
    </w:pPr>
    <w:rPr>
      <w:rFonts w:ascii="Arial" w:hAnsi="Arial" w:cs="Arial"/>
      <w:color w:val="000000"/>
      <w:sz w:val="24"/>
      <w:szCs w:val="24"/>
      <w:lang w:eastAsia="en-US"/>
    </w:rPr>
  </w:style>
  <w:style w:type="paragraph" w:customStyle="1" w:styleId="affffffffffffffffffff3">
    <w:name w:val="Текст таблицы"/>
    <w:basedOn w:val="af7"/>
    <w:link w:val="affffffffffffffffffff4"/>
    <w:rsid w:val="00ED0C06"/>
    <w:pPr>
      <w:suppressAutoHyphens w:val="0"/>
      <w:spacing w:before="60" w:after="60"/>
      <w:ind w:right="-284"/>
      <w:jc w:val="center"/>
    </w:pPr>
    <w:rPr>
      <w:sz w:val="22"/>
      <w:szCs w:val="22"/>
      <w:lang w:eastAsia="ru-RU"/>
    </w:rPr>
  </w:style>
  <w:style w:type="character" w:customStyle="1" w:styleId="affffffffffffffffffff4">
    <w:name w:val="Текст таблицы Знак"/>
    <w:link w:val="affffffffffffffffffff3"/>
    <w:rsid w:val="00ED0C06"/>
    <w:rPr>
      <w:sz w:val="22"/>
      <w:szCs w:val="22"/>
    </w:rPr>
  </w:style>
  <w:style w:type="paragraph" w:customStyle="1" w:styleId="affffffffffffffffffff5">
    <w:name w:val="ОС ПЗ"/>
    <w:qFormat/>
    <w:rsid w:val="00ED0C06"/>
    <w:pPr>
      <w:spacing w:before="120" w:after="120" w:line="360" w:lineRule="auto"/>
      <w:ind w:right="-284" w:firstLine="709"/>
      <w:jc w:val="both"/>
    </w:pPr>
    <w:rPr>
      <w:rFonts w:ascii="Arial" w:hAnsi="Arial"/>
      <w:color w:val="000000"/>
      <w:sz w:val="24"/>
      <w:szCs w:val="24"/>
      <w:lang w:eastAsia="en-US"/>
    </w:rPr>
  </w:style>
  <w:style w:type="paragraph" w:customStyle="1" w:styleId="affffffffffffffffffff6">
    <w:name w:val="табл_назв"/>
    <w:basedOn w:val="af7"/>
    <w:rsid w:val="00ED0C06"/>
    <w:pPr>
      <w:suppressAutoHyphens w:val="0"/>
      <w:spacing w:before="120" w:after="240"/>
      <w:ind w:left="284" w:right="-284"/>
      <w:jc w:val="center"/>
    </w:pPr>
    <w:rPr>
      <w:sz w:val="24"/>
      <w:lang w:eastAsia="ru-RU"/>
    </w:rPr>
  </w:style>
  <w:style w:type="paragraph" w:customStyle="1" w:styleId="affffffffffffffffffff7">
    <w:name w:val="Перечень"/>
    <w:basedOn w:val="af7"/>
    <w:rsid w:val="00ED0C06"/>
    <w:pPr>
      <w:tabs>
        <w:tab w:val="num" w:pos="360"/>
      </w:tabs>
      <w:suppressAutoHyphens w:val="0"/>
      <w:spacing w:before="120" w:after="120"/>
      <w:ind w:left="360" w:right="-284" w:hanging="360"/>
      <w:jc w:val="both"/>
    </w:pPr>
    <w:rPr>
      <w:sz w:val="24"/>
      <w:lang w:eastAsia="ru-RU"/>
    </w:rPr>
  </w:style>
  <w:style w:type="paragraph" w:customStyle="1" w:styleId="affffffffffffffffffff8">
    <w:name w:val="Перечень документов"/>
    <w:qFormat/>
    <w:rsid w:val="00ED0C06"/>
    <w:pPr>
      <w:tabs>
        <w:tab w:val="left" w:pos="851"/>
      </w:tabs>
      <w:spacing w:before="120" w:after="120" w:line="360" w:lineRule="auto"/>
      <w:ind w:left="-142" w:right="-284" w:firstLine="425"/>
      <w:jc w:val="both"/>
    </w:pPr>
    <w:rPr>
      <w:rFonts w:cs="Arial"/>
      <w:sz w:val="24"/>
      <w:szCs w:val="24"/>
    </w:rPr>
  </w:style>
  <w:style w:type="paragraph" w:customStyle="1" w:styleId="affffffffffffffffffff9">
    <w:name w:val="НумерованныйЦифры"/>
    <w:basedOn w:val="af7"/>
    <w:rsid w:val="00ED0C06"/>
    <w:pPr>
      <w:tabs>
        <w:tab w:val="num" w:pos="1049"/>
      </w:tabs>
      <w:suppressAutoHyphens w:val="0"/>
      <w:spacing w:line="360" w:lineRule="auto"/>
      <w:ind w:right="-284" w:firstLine="709"/>
      <w:jc w:val="both"/>
    </w:pPr>
    <w:rPr>
      <w:sz w:val="24"/>
      <w:lang w:eastAsia="ru-RU"/>
    </w:rPr>
  </w:style>
  <w:style w:type="paragraph" w:customStyle="1" w:styleId="affffffffffffffffffffa">
    <w:name w:val="Нумерация"/>
    <w:basedOn w:val="afffff6"/>
    <w:qFormat/>
    <w:rsid w:val="00ED0C06"/>
    <w:pPr>
      <w:spacing w:before="0" w:after="0"/>
      <w:ind w:firstLine="0"/>
      <w:jc w:val="center"/>
    </w:pPr>
    <w:rPr>
      <w:rFonts w:ascii="Calibri" w:hAnsi="Calibri"/>
    </w:rPr>
  </w:style>
  <w:style w:type="character" w:customStyle="1" w:styleId="3ff6">
    <w:name w:val="Осн. текст Знак3"/>
    <w:rsid w:val="00ED0C06"/>
    <w:rPr>
      <w:rFonts w:ascii="Times New Roman" w:eastAsia="Times New Roman" w:hAnsi="Times New Roman"/>
      <w:sz w:val="24"/>
    </w:rPr>
  </w:style>
  <w:style w:type="paragraph" w:customStyle="1" w:styleId="affffffffffffffffffffb">
    <w:name w:val="ТаблШапка"/>
    <w:basedOn w:val="affffffffffffffffffb"/>
    <w:uiPriority w:val="99"/>
    <w:qFormat/>
    <w:rsid w:val="00ED0C06"/>
    <w:pPr>
      <w:jc w:val="center"/>
    </w:pPr>
    <w:rPr>
      <w:rFonts w:cs="Arial"/>
    </w:rPr>
  </w:style>
  <w:style w:type="paragraph" w:customStyle="1" w:styleId="225">
    <w:name w:val="Основной текст 22"/>
    <w:basedOn w:val="af7"/>
    <w:rsid w:val="00ED0C06"/>
    <w:pPr>
      <w:suppressAutoHyphens w:val="0"/>
      <w:spacing w:before="120" w:after="120" w:line="360" w:lineRule="auto"/>
      <w:ind w:left="-142" w:right="-284" w:firstLine="709"/>
      <w:jc w:val="both"/>
    </w:pPr>
    <w:rPr>
      <w:sz w:val="24"/>
      <w:lang w:eastAsia="ru-RU"/>
    </w:rPr>
  </w:style>
  <w:style w:type="paragraph" w:customStyle="1" w:styleId="3ff7">
    <w:name w:val="Обычный3"/>
    <w:rsid w:val="00ED0C06"/>
  </w:style>
  <w:style w:type="character" w:customStyle="1" w:styleId="affffffffffffffffffffc">
    <w:name w:val="абзац Знак"/>
    <w:locked/>
    <w:rsid w:val="00ED0C06"/>
    <w:rPr>
      <w:rFonts w:ascii="Times New Roman" w:eastAsia="Times New Roman" w:hAnsi="Times New Roman" w:cs="Times New Roman"/>
      <w:sz w:val="24"/>
      <w:szCs w:val="20"/>
      <w:lang w:eastAsia="ru-RU"/>
    </w:rPr>
  </w:style>
  <w:style w:type="paragraph" w:customStyle="1" w:styleId="affffffffffffffffffffd">
    <w:name w:val="перечень"/>
    <w:basedOn w:val="af7"/>
    <w:link w:val="affffffffffffffffffffe"/>
    <w:qFormat/>
    <w:rsid w:val="00ED0C06"/>
    <w:pPr>
      <w:tabs>
        <w:tab w:val="num" w:pos="360"/>
      </w:tabs>
      <w:suppressAutoHyphens w:val="0"/>
      <w:spacing w:after="120"/>
      <w:ind w:left="284" w:hanging="284"/>
      <w:jc w:val="both"/>
    </w:pPr>
    <w:rPr>
      <w:sz w:val="24"/>
      <w:szCs w:val="24"/>
      <w:lang w:eastAsia="ru-RU"/>
    </w:rPr>
  </w:style>
  <w:style w:type="character" w:customStyle="1" w:styleId="afffffffb">
    <w:name w:val="Цитата Знак"/>
    <w:link w:val="afffffffa"/>
    <w:locked/>
    <w:rsid w:val="00ED0C06"/>
    <w:rPr>
      <w:sz w:val="24"/>
    </w:rPr>
  </w:style>
  <w:style w:type="paragraph" w:customStyle="1" w:styleId="a8">
    <w:name w:val="Абзац с маркером"/>
    <w:basedOn w:val="afffff4"/>
    <w:rsid w:val="00ED0C06"/>
    <w:pPr>
      <w:numPr>
        <w:numId w:val="84"/>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ED0C06"/>
    <w:pPr>
      <w:jc w:val="left"/>
    </w:pPr>
    <w:rPr>
      <w:color w:val="000000"/>
      <w:szCs w:val="20"/>
    </w:rPr>
  </w:style>
  <w:style w:type="paragraph" w:customStyle="1" w:styleId="12e">
    <w:name w:val="Таблица центр 12"/>
    <w:basedOn w:val="af7"/>
    <w:next w:val="af7"/>
    <w:qFormat/>
    <w:rsid w:val="00ED0C06"/>
    <w:pPr>
      <w:suppressAutoHyphens w:val="0"/>
      <w:jc w:val="center"/>
    </w:pPr>
    <w:rPr>
      <w:sz w:val="24"/>
      <w:szCs w:val="24"/>
      <w:lang w:eastAsia="ru-RU"/>
    </w:rPr>
  </w:style>
  <w:style w:type="paragraph" w:customStyle="1" w:styleId="afffffffffffffffffffff">
    <w:name w:val="Краткий обратный адрес"/>
    <w:basedOn w:val="af7"/>
    <w:rsid w:val="00ED0C06"/>
    <w:pPr>
      <w:suppressAutoHyphens w:val="0"/>
    </w:pPr>
    <w:rPr>
      <w:sz w:val="24"/>
      <w:lang w:eastAsia="ru-RU"/>
    </w:rPr>
  </w:style>
  <w:style w:type="paragraph" w:customStyle="1" w:styleId="1fffffb">
    <w:name w:val="Заг1"/>
    <w:basedOn w:val="14"/>
    <w:qFormat/>
    <w:rsid w:val="00ED0C06"/>
    <w:pPr>
      <w:keepNext w:val="0"/>
      <w:pageBreakBefore/>
      <w:tabs>
        <w:tab w:val="clear" w:pos="0"/>
        <w:tab w:val="left" w:pos="1134"/>
      </w:tabs>
      <w:suppressAutoHyphens w:val="0"/>
      <w:spacing w:before="120" w:after="120"/>
      <w:ind w:left="0" w:right="142" w:firstLine="709"/>
      <w:jc w:val="center"/>
    </w:pPr>
    <w:rPr>
      <w:noProof/>
      <w:sz w:val="28"/>
      <w:lang w:eastAsia="ru-RU"/>
    </w:rPr>
  </w:style>
  <w:style w:type="paragraph" w:customStyle="1" w:styleId="2ffff">
    <w:name w:val="оглавление 2"/>
    <w:basedOn w:val="af7"/>
    <w:next w:val="af7"/>
    <w:autoRedefine/>
    <w:rsid w:val="00ED0C06"/>
    <w:pPr>
      <w:tabs>
        <w:tab w:val="right" w:leader="dot" w:pos="9072"/>
      </w:tabs>
      <w:suppressAutoHyphens w:val="0"/>
      <w:spacing w:before="240"/>
    </w:pPr>
    <w:rPr>
      <w:b/>
      <w:lang w:eastAsia="ru-RU"/>
    </w:rPr>
  </w:style>
  <w:style w:type="paragraph" w:customStyle="1" w:styleId="12f">
    <w:name w:val="Обычный 12 слева"/>
    <w:basedOn w:val="af7"/>
    <w:link w:val="12f0"/>
    <w:rsid w:val="00ED0C06"/>
    <w:pPr>
      <w:suppressAutoHyphens w:val="0"/>
    </w:pPr>
    <w:rPr>
      <w:sz w:val="24"/>
      <w:szCs w:val="24"/>
      <w:lang w:eastAsia="ru-RU"/>
    </w:rPr>
  </w:style>
  <w:style w:type="character" w:customStyle="1" w:styleId="12f0">
    <w:name w:val="Обычный 12 слева Знак"/>
    <w:link w:val="12f"/>
    <w:rsid w:val="00ED0C06"/>
    <w:rPr>
      <w:sz w:val="24"/>
      <w:szCs w:val="24"/>
    </w:rPr>
  </w:style>
  <w:style w:type="character" w:customStyle="1" w:styleId="13pt">
    <w:name w:val="Основной текст + 13 pt"/>
    <w:rsid w:val="00ED0C06"/>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f0">
    <w:name w:val="Листинг программы"/>
    <w:rsid w:val="00ED0C06"/>
    <w:pPr>
      <w:suppressAutoHyphens/>
    </w:pPr>
    <w:rPr>
      <w:noProof/>
    </w:rPr>
  </w:style>
  <w:style w:type="paragraph" w:customStyle="1" w:styleId="bodypipe">
    <w:name w:val="bodypipe"/>
    <w:basedOn w:val="af7"/>
    <w:rsid w:val="00ED0C06"/>
    <w:pPr>
      <w:suppressAutoHyphens w:val="0"/>
      <w:spacing w:before="120"/>
      <w:jc w:val="both"/>
    </w:pPr>
    <w:rPr>
      <w:sz w:val="24"/>
      <w:lang w:eastAsia="ru-RU"/>
    </w:rPr>
  </w:style>
  <w:style w:type="paragraph" w:customStyle="1" w:styleId="92">
    <w:name w:val="Основной текст9"/>
    <w:basedOn w:val="af7"/>
    <w:link w:val="afffff"/>
    <w:rsid w:val="00ED0C06"/>
    <w:pPr>
      <w:shd w:val="clear" w:color="auto" w:fill="FFFFFF"/>
      <w:suppressAutoHyphens w:val="0"/>
      <w:spacing w:before="420" w:line="394" w:lineRule="exact"/>
      <w:ind w:hanging="1460"/>
    </w:pPr>
    <w:rPr>
      <w:sz w:val="23"/>
      <w:szCs w:val="23"/>
      <w:shd w:val="clear" w:color="auto" w:fill="FFFFFF"/>
      <w:lang w:eastAsia="ru-RU"/>
    </w:rPr>
  </w:style>
  <w:style w:type="numbering" w:customStyle="1" w:styleId="1411">
    <w:name w:val="Нет списка141"/>
    <w:next w:val="afa"/>
    <w:uiPriority w:val="99"/>
    <w:semiHidden/>
    <w:unhideWhenUsed/>
    <w:rsid w:val="00ED0C06"/>
  </w:style>
  <w:style w:type="paragraph" w:customStyle="1" w:styleId="afffffffffffffffffffff1">
    <w:name w:val="заголовок для приложений"/>
    <w:basedOn w:val="14"/>
    <w:rsid w:val="00ED0C06"/>
    <w:pPr>
      <w:keepNext w:val="0"/>
      <w:pageBreakBefore/>
      <w:widowControl w:val="0"/>
      <w:tabs>
        <w:tab w:val="clear" w:pos="0"/>
        <w:tab w:val="left" w:pos="1134"/>
      </w:tabs>
      <w:suppressAutoHyphens w:val="0"/>
      <w:spacing w:before="120" w:after="120" w:line="360" w:lineRule="auto"/>
      <w:ind w:left="0" w:right="142"/>
      <w:jc w:val="center"/>
    </w:pPr>
    <w:rPr>
      <w:bCs w:val="0"/>
      <w:lang w:eastAsia="ru-RU"/>
    </w:rPr>
  </w:style>
  <w:style w:type="paragraph" w:customStyle="1" w:styleId="41">
    <w:name w:val="4 Список"/>
    <w:basedOn w:val="af7"/>
    <w:next w:val="af7"/>
    <w:rsid w:val="00ED0C06"/>
    <w:pPr>
      <w:numPr>
        <w:numId w:val="85"/>
      </w:numPr>
      <w:tabs>
        <w:tab w:val="left" w:pos="1134"/>
      </w:tabs>
      <w:suppressAutoHyphens w:val="0"/>
      <w:spacing w:line="360" w:lineRule="auto"/>
      <w:jc w:val="both"/>
    </w:pPr>
    <w:rPr>
      <w:rFonts w:eastAsia="MS Mincho"/>
      <w:sz w:val="24"/>
      <w:szCs w:val="24"/>
      <w:lang w:eastAsia="en-US"/>
    </w:rPr>
  </w:style>
  <w:style w:type="paragraph" w:customStyle="1" w:styleId="Normal">
    <w:name w:val="Normal Знак"/>
    <w:rsid w:val="00ED0C06"/>
    <w:pPr>
      <w:widowControl w:val="0"/>
    </w:pPr>
    <w:rPr>
      <w:rFonts w:ascii="Arial" w:hAnsi="Arial"/>
      <w:snapToGrid w:val="0"/>
    </w:rPr>
  </w:style>
  <w:style w:type="paragraph" w:customStyle="1" w:styleId="1fffffc">
    <w:name w:val="Знак Знак Знак1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2">
    <w:name w:val="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d">
    <w:name w:val="Обычный1 Знак"/>
    <w:link w:val="1fffffe"/>
    <w:rsid w:val="00ED0C06"/>
    <w:pPr>
      <w:widowControl w:val="0"/>
    </w:pPr>
  </w:style>
  <w:style w:type="character" w:customStyle="1" w:styleId="1fffffe">
    <w:name w:val="Обычный1 Знак Знак"/>
    <w:link w:val="1fffffd"/>
    <w:rsid w:val="00ED0C06"/>
  </w:style>
  <w:style w:type="paragraph" w:customStyle="1" w:styleId="afffffffffffffffffffff3">
    <w:name w:val="штамп_"/>
    <w:basedOn w:val="af7"/>
    <w:rsid w:val="00ED0C06"/>
    <w:pPr>
      <w:suppressAutoHyphens w:val="0"/>
      <w:spacing w:line="360" w:lineRule="auto"/>
      <w:ind w:left="-57" w:right="-57"/>
      <w:jc w:val="center"/>
    </w:pPr>
    <w:rPr>
      <w:rFonts w:ascii="Arial" w:hAnsi="Arial"/>
      <w:sz w:val="16"/>
      <w:lang w:eastAsia="ru-RU"/>
    </w:rPr>
  </w:style>
  <w:style w:type="paragraph" w:customStyle="1" w:styleId="afffffffffffffffffffff4">
    <w:name w:val="??????????"/>
    <w:basedOn w:val="af7"/>
    <w:rsid w:val="00ED0C06"/>
    <w:pPr>
      <w:keepNext/>
      <w:keepLines/>
      <w:pageBreakBefore/>
      <w:overflowPunct w:val="0"/>
      <w:autoSpaceDE w:val="0"/>
      <w:autoSpaceDN w:val="0"/>
      <w:adjustRightInd w:val="0"/>
      <w:spacing w:before="240" w:after="360" w:line="360" w:lineRule="atLeast"/>
      <w:jc w:val="center"/>
      <w:textAlignment w:val="baseline"/>
    </w:pPr>
    <w:rPr>
      <w:rFonts w:ascii="Pragmatica" w:hAnsi="Pragmatica"/>
      <w:b/>
      <w:sz w:val="28"/>
      <w:lang w:eastAsia="ru-RU"/>
    </w:rPr>
  </w:style>
  <w:style w:type="paragraph" w:customStyle="1" w:styleId="Body">
    <w:name w:val="Body"/>
    <w:basedOn w:val="af7"/>
    <w:link w:val="Body0"/>
    <w:rsid w:val="00ED0C06"/>
    <w:pPr>
      <w:suppressAutoHyphens w:val="0"/>
      <w:spacing w:line="360" w:lineRule="atLeast"/>
      <w:ind w:left="284" w:firstLine="851"/>
      <w:jc w:val="both"/>
    </w:pPr>
    <w:rPr>
      <w:rFonts w:ascii="Pragmatica" w:eastAsia="SimSun" w:hAnsi="Pragmatica"/>
      <w:sz w:val="24"/>
      <w:lang w:eastAsia="ru-RU"/>
    </w:rPr>
  </w:style>
  <w:style w:type="character" w:customStyle="1" w:styleId="Body0">
    <w:name w:val="Body Знак"/>
    <w:link w:val="Body"/>
    <w:locked/>
    <w:rsid w:val="00ED0C06"/>
    <w:rPr>
      <w:rFonts w:ascii="Pragmatica" w:eastAsia="SimSun" w:hAnsi="Pragmatica"/>
      <w:sz w:val="24"/>
    </w:rPr>
  </w:style>
  <w:style w:type="paragraph" w:customStyle="1" w:styleId="4f7">
    <w:name w:val="Обычный4"/>
    <w:rsid w:val="00ED0C06"/>
    <w:pPr>
      <w:widowControl w:val="0"/>
    </w:pPr>
    <w:rPr>
      <w:rFonts w:ascii="Arial" w:hAnsi="Arial"/>
      <w:snapToGrid w:val="0"/>
    </w:rPr>
  </w:style>
  <w:style w:type="paragraph" w:customStyle="1" w:styleId="afffffffffffffffffffff5">
    <w:name w:val="Табл_заг"/>
    <w:basedOn w:val="af7"/>
    <w:rsid w:val="00ED0C06"/>
    <w:pPr>
      <w:suppressAutoHyphens w:val="0"/>
      <w:spacing w:line="360" w:lineRule="auto"/>
      <w:jc w:val="center"/>
    </w:pPr>
    <w:rPr>
      <w:rFonts w:ascii="Pragmatica" w:hAnsi="Pragmatica"/>
      <w:b/>
      <w:sz w:val="24"/>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ED0C06"/>
    <w:pPr>
      <w:suppressAutoHyphens w:val="0"/>
      <w:ind w:firstLine="720"/>
      <w:jc w:val="right"/>
    </w:pPr>
    <w:rPr>
      <w:rFonts w:ascii="Arial" w:hAnsi="Arial"/>
      <w:b/>
      <w:bCs/>
      <w:sz w:val="28"/>
      <w:lang w:eastAsia="ru-RU"/>
    </w:rPr>
  </w:style>
  <w:style w:type="paragraph" w:customStyle="1" w:styleId="1ffffff">
    <w:name w:val="Обычный 1"/>
    <w:basedOn w:val="affb"/>
    <w:link w:val="1ffffff0"/>
    <w:rsid w:val="00ED0C06"/>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f0">
    <w:name w:val="Обычный 1 Знак"/>
    <w:link w:val="1ffffff"/>
    <w:rsid w:val="00ED0C06"/>
    <w:rPr>
      <w:rFonts w:ascii="Arial" w:eastAsia="SimSun" w:hAnsi="Arial"/>
      <w:bCs/>
      <w:sz w:val="28"/>
      <w:szCs w:val="24"/>
    </w:rPr>
  </w:style>
  <w:style w:type="paragraph" w:customStyle="1" w:styleId="11c">
    <w:name w:val="Основной текст с отступом.Основной текст 11"/>
    <w:rsid w:val="00ED0C06"/>
    <w:pPr>
      <w:ind w:firstLine="720"/>
      <w:jc w:val="center"/>
    </w:pPr>
    <w:rPr>
      <w:rFonts w:ascii="Arial" w:hAnsi="Arial"/>
      <w:b/>
      <w:caps/>
      <w:sz w:val="28"/>
    </w:rPr>
  </w:style>
  <w:style w:type="paragraph" w:customStyle="1" w:styleId="1ffffff1">
    <w:name w:val="Знак Знак Знак Знак Знак Знак1"/>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f2">
    <w:name w:val="Знак Знак Знак Знак Знак Знак1 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1d">
    <w:name w:val="Знак Знак Знак Знак Знак Знак1 Знак Знак Знак Знак Знак Знак Знак Знак Знак Знак Знак Знак Знак Знак Знак1"/>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f3">
    <w:name w:val="Знак Знак Знак Знак Знак Знак1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6">
    <w:name w:val="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3ff8">
    <w:name w:val="çàãîëîâîê 3"/>
    <w:basedOn w:val="af7"/>
    <w:next w:val="af7"/>
    <w:rsid w:val="00ED0C06"/>
    <w:pPr>
      <w:keepNext/>
      <w:suppressAutoHyphens w:val="0"/>
      <w:spacing w:before="240" w:after="60"/>
      <w:jc w:val="center"/>
    </w:pPr>
    <w:rPr>
      <w:b/>
      <w:sz w:val="28"/>
      <w:lang w:eastAsia="ru-RU"/>
    </w:rPr>
  </w:style>
  <w:style w:type="paragraph" w:customStyle="1" w:styleId="afffffffffffffffffffff7">
    <w:name w:val="БЕЗ НУМЕРАЦИИ"/>
    <w:basedOn w:val="af7"/>
    <w:rsid w:val="00ED0C06"/>
    <w:pPr>
      <w:widowControl w:val="0"/>
      <w:ind w:firstLine="680"/>
      <w:jc w:val="both"/>
    </w:pPr>
    <w:rPr>
      <w:snapToGrid w:val="0"/>
      <w:sz w:val="24"/>
      <w:lang w:eastAsia="ru-RU"/>
    </w:rPr>
  </w:style>
  <w:style w:type="paragraph" w:customStyle="1" w:styleId="113pt">
    <w:name w:val="Обычный1 + 13 pt"/>
    <w:basedOn w:val="af7"/>
    <w:link w:val="113pt0"/>
    <w:rsid w:val="00ED0C06"/>
    <w:pPr>
      <w:widowControl w:val="0"/>
      <w:suppressAutoHyphens w:val="0"/>
    </w:pPr>
    <w:rPr>
      <w:rFonts w:eastAsia="SimSun"/>
      <w:sz w:val="26"/>
      <w:lang w:eastAsia="ru-RU"/>
    </w:rPr>
  </w:style>
  <w:style w:type="character" w:customStyle="1" w:styleId="113pt0">
    <w:name w:val="Обычный1 + 13 pt Знак"/>
    <w:link w:val="113pt"/>
    <w:rsid w:val="00ED0C06"/>
    <w:rPr>
      <w:rFonts w:eastAsia="SimSun"/>
      <w:sz w:val="26"/>
    </w:rPr>
  </w:style>
  <w:style w:type="paragraph" w:customStyle="1" w:styleId="afffffffffffffffffffff8">
    <w:name w:val="Заголовок таблицы Знак"/>
    <w:basedOn w:val="af7"/>
    <w:link w:val="afffffffffffffffffffff9"/>
    <w:rsid w:val="00ED0C06"/>
    <w:pPr>
      <w:suppressAutoHyphens w:val="0"/>
      <w:jc w:val="center"/>
    </w:pPr>
    <w:rPr>
      <w:rFonts w:ascii="Arial" w:eastAsia="SimSun" w:hAnsi="Arial"/>
      <w:lang w:eastAsia="ru-RU"/>
    </w:rPr>
  </w:style>
  <w:style w:type="character" w:customStyle="1" w:styleId="afffffffffffffffffffff9">
    <w:name w:val="Заголовок таблицы Знак Знак"/>
    <w:link w:val="afffffffffffffffffffff8"/>
    <w:rsid w:val="00ED0C06"/>
    <w:rPr>
      <w:rFonts w:ascii="Arial" w:eastAsia="SimSun" w:hAnsi="Arial"/>
    </w:rPr>
  </w:style>
  <w:style w:type="paragraph" w:customStyle="1" w:styleId="afffffffffffffffffffffa">
    <w:name w:val="Осн. текст Знак Знак Знак"/>
    <w:basedOn w:val="af7"/>
    <w:link w:val="afffffffffffffffffffffb"/>
    <w:rsid w:val="00ED0C06"/>
    <w:pPr>
      <w:suppressAutoHyphens w:val="0"/>
      <w:spacing w:after="120"/>
      <w:ind w:firstLine="709"/>
      <w:jc w:val="both"/>
    </w:pPr>
    <w:rPr>
      <w:rFonts w:eastAsia="SimSun"/>
      <w:sz w:val="24"/>
      <w:lang w:eastAsia="ru-RU"/>
    </w:rPr>
  </w:style>
  <w:style w:type="character" w:customStyle="1" w:styleId="afffffffffffffffffffffb">
    <w:name w:val="Осн. текст Знак Знак Знак Знак"/>
    <w:link w:val="afffffffffffffffffffffa"/>
    <w:rsid w:val="00ED0C06"/>
    <w:rPr>
      <w:rFonts w:eastAsia="SimSun"/>
      <w:sz w:val="24"/>
    </w:rPr>
  </w:style>
  <w:style w:type="character" w:customStyle="1" w:styleId="6d">
    <w:name w:val="Знак Знак6"/>
    <w:rsid w:val="00ED0C06"/>
    <w:rPr>
      <w:rFonts w:ascii="Pragmatica" w:hAnsi="Pragmatica"/>
      <w:b/>
      <w:sz w:val="24"/>
      <w:lang w:val="ru-RU" w:eastAsia="ru-RU" w:bidi="ar-SA"/>
    </w:rPr>
  </w:style>
  <w:style w:type="character" w:customStyle="1" w:styleId="97">
    <w:name w:val="Знак Знак9"/>
    <w:rsid w:val="00ED0C06"/>
    <w:rPr>
      <w:rFonts w:ascii="Arial" w:eastAsia="Times New Roman" w:hAnsi="Arial" w:cs="Times New Roman"/>
      <w:b/>
      <w:kern w:val="28"/>
      <w:sz w:val="32"/>
      <w:szCs w:val="20"/>
      <w:lang w:eastAsia="ru-RU"/>
    </w:rPr>
  </w:style>
  <w:style w:type="character" w:customStyle="1" w:styleId="5f3">
    <w:name w:val="Знак Знак5"/>
    <w:rsid w:val="00ED0C06"/>
    <w:rPr>
      <w:rFonts w:ascii="Arial" w:hAnsi="Arial"/>
      <w:sz w:val="22"/>
      <w:lang w:val="ru-RU" w:eastAsia="ru-RU" w:bidi="ar-SA"/>
    </w:rPr>
  </w:style>
  <w:style w:type="paragraph" w:customStyle="1" w:styleId="afffffffffffffffffffffc">
    <w:name w:val="Огл."/>
    <w:basedOn w:val="af7"/>
    <w:rsid w:val="00ED0C06"/>
    <w:pPr>
      <w:tabs>
        <w:tab w:val="right" w:leader="dot" w:pos="9072"/>
      </w:tabs>
      <w:suppressAutoHyphens w:val="0"/>
      <w:spacing w:after="120"/>
      <w:ind w:left="567"/>
    </w:pPr>
    <w:rPr>
      <w:sz w:val="24"/>
      <w:szCs w:val="24"/>
      <w:lang w:eastAsia="ru-RU"/>
    </w:rPr>
  </w:style>
  <w:style w:type="paragraph" w:customStyle="1" w:styleId="afffffffffffffffffffffd">
    <w:name w:val="Философия"/>
    <w:basedOn w:val="af7"/>
    <w:rsid w:val="00ED0C06"/>
    <w:pPr>
      <w:suppressAutoHyphens w:val="0"/>
      <w:spacing w:after="120"/>
      <w:ind w:firstLine="720"/>
      <w:jc w:val="both"/>
    </w:pPr>
    <w:rPr>
      <w:rFonts w:ascii="Bookman Old Style" w:hAnsi="Bookman Old Style"/>
      <w:sz w:val="24"/>
      <w:lang w:eastAsia="ru-RU"/>
    </w:rPr>
  </w:style>
  <w:style w:type="character" w:customStyle="1" w:styleId="8c">
    <w:name w:val="Знак Знак8"/>
    <w:rsid w:val="00ED0C06"/>
    <w:rPr>
      <w:rFonts w:ascii="Pragmatica" w:hAnsi="Pragmatica"/>
      <w:b/>
      <w:sz w:val="24"/>
      <w:lang w:val="ru-RU" w:eastAsia="ru-RU" w:bidi="ar-SA"/>
    </w:rPr>
  </w:style>
  <w:style w:type="paragraph" w:customStyle="1" w:styleId="font6">
    <w:name w:val="font6"/>
    <w:basedOn w:val="af7"/>
    <w:rsid w:val="00ED0C06"/>
    <w:pPr>
      <w:suppressAutoHyphens w:val="0"/>
      <w:spacing w:before="100" w:beforeAutospacing="1" w:after="100" w:afterAutospacing="1"/>
    </w:pPr>
    <w:rPr>
      <w:rFonts w:ascii="Arial" w:hAnsi="Arial" w:cs="Arial"/>
      <w:sz w:val="16"/>
      <w:szCs w:val="16"/>
      <w:lang w:eastAsia="ru-RU"/>
    </w:rPr>
  </w:style>
  <w:style w:type="character" w:customStyle="1" w:styleId="afffffffffffffffffffffe">
    <w:name w:val="Знак Знак Знак Знак Знак"/>
    <w:locked/>
    <w:rsid w:val="00ED0C06"/>
    <w:rPr>
      <w:rFonts w:ascii="Arial" w:hAnsi="Arial" w:cs="Arial"/>
      <w:sz w:val="24"/>
      <w:szCs w:val="24"/>
    </w:rPr>
  </w:style>
  <w:style w:type="paragraph" w:customStyle="1" w:styleId="xl53">
    <w:name w:val="xl53"/>
    <w:basedOn w:val="af7"/>
    <w:rsid w:val="00ED0C06"/>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4">
    <w:name w:val="xl54"/>
    <w:basedOn w:val="af7"/>
    <w:rsid w:val="00ED0C06"/>
    <w:pPr>
      <w:pBdr>
        <w:top w:val="single" w:sz="4" w:space="0" w:color="auto"/>
        <w:left w:val="single" w:sz="4" w:space="0" w:color="auto"/>
        <w:bottom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5">
    <w:name w:val="xl55"/>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6">
    <w:name w:val="xl56"/>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7">
    <w:name w:val="xl57"/>
    <w:basedOn w:val="af7"/>
    <w:rsid w:val="00ED0C06"/>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8">
    <w:name w:val="xl58"/>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9">
    <w:name w:val="xl59"/>
    <w:basedOn w:val="af7"/>
    <w:rsid w:val="00ED0C06"/>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60">
    <w:name w:val="xl60"/>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1">
    <w:name w:val="xl61"/>
    <w:basedOn w:val="af7"/>
    <w:rsid w:val="00ED0C06"/>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2">
    <w:name w:val="xl62"/>
    <w:basedOn w:val="af7"/>
    <w:rsid w:val="00ED0C06"/>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7"/>
    <w:link w:val="12f2"/>
    <w:rsid w:val="00ED0C06"/>
    <w:pPr>
      <w:suppressAutoHyphens w:val="0"/>
      <w:ind w:firstLine="680"/>
      <w:jc w:val="both"/>
    </w:pPr>
    <w:rPr>
      <w:rFonts w:eastAsia="SimSun"/>
      <w:sz w:val="24"/>
      <w:lang w:eastAsia="en-US"/>
    </w:rPr>
  </w:style>
  <w:style w:type="character" w:customStyle="1" w:styleId="12f2">
    <w:name w:val="Стиль По ширине Первая строка:  12 см Междустр.интервал:  полуто... Знак"/>
    <w:link w:val="12f1"/>
    <w:rsid w:val="00ED0C06"/>
    <w:rPr>
      <w:rFonts w:eastAsia="SimSun"/>
      <w:sz w:val="24"/>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ED0C06"/>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ED0C06"/>
    <w:rPr>
      <w:rFonts w:ascii="Cambria" w:eastAsia="Times New Roman" w:hAnsi="Cambria" w:cs="Times New Roman"/>
      <w:b/>
      <w:bCs/>
      <w:kern w:val="28"/>
      <w:sz w:val="32"/>
      <w:szCs w:val="32"/>
    </w:rPr>
  </w:style>
  <w:style w:type="paragraph" w:customStyle="1" w:styleId="affffffffffffffffffffff">
    <w:name w:val="Знак 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eastAsia="SimSun" w:hAnsi="Verdana" w:cs="Verdana"/>
      <w:lang w:val="en-US" w:eastAsia="en-US"/>
    </w:rPr>
  </w:style>
  <w:style w:type="character" w:customStyle="1" w:styleId="2ffff0">
    <w:name w:val="Текст Знак2 Знак Знак"/>
    <w:semiHidden/>
    <w:locked/>
    <w:rsid w:val="00ED0C06"/>
    <w:rPr>
      <w:rFonts w:ascii="Courier New" w:hAnsi="Courier New" w:cs="Times New Roman"/>
      <w:lang w:val="ru-RU" w:eastAsia="ru-RU" w:bidi="ar-SA"/>
    </w:rPr>
  </w:style>
  <w:style w:type="character" w:customStyle="1" w:styleId="163">
    <w:name w:val="Знак Знак16"/>
    <w:locked/>
    <w:rsid w:val="00ED0C06"/>
    <w:rPr>
      <w:rFonts w:ascii="Arial" w:hAnsi="Arial" w:cs="Arial"/>
      <w:kern w:val="28"/>
      <w:sz w:val="24"/>
      <w:szCs w:val="24"/>
    </w:rPr>
  </w:style>
  <w:style w:type="character" w:customStyle="1" w:styleId="133">
    <w:name w:val="Знак Знак13"/>
    <w:locked/>
    <w:rsid w:val="00ED0C06"/>
    <w:rPr>
      <w:rFonts w:ascii="Arial" w:hAnsi="Arial" w:cs="Arial"/>
      <w:b/>
      <w:bCs/>
      <w:sz w:val="28"/>
      <w:szCs w:val="28"/>
    </w:rPr>
  </w:style>
  <w:style w:type="paragraph" w:customStyle="1" w:styleId="-131">
    <w:name w:val="п-13"/>
    <w:basedOn w:val="af7"/>
    <w:rsid w:val="00ED0C06"/>
    <w:pPr>
      <w:suppressAutoHyphens w:val="0"/>
      <w:spacing w:before="300" w:after="300"/>
      <w:ind w:firstLine="567"/>
      <w:jc w:val="both"/>
    </w:pPr>
    <w:rPr>
      <w:b/>
      <w:sz w:val="24"/>
      <w:szCs w:val="28"/>
      <w:lang w:eastAsia="ru-RU"/>
    </w:rPr>
  </w:style>
  <w:style w:type="character" w:customStyle="1" w:styleId="3ff9">
    <w:name w:val="Знак Знак Знак Знак3"/>
    <w:aliases w:val="Знак Знак Знак Знак Знак2, Знак Знак Знак Знак3"/>
    <w:rsid w:val="00ED0C06"/>
    <w:rPr>
      <w:sz w:val="24"/>
      <w:szCs w:val="24"/>
      <w:lang w:eastAsia="zh-CN"/>
    </w:rPr>
  </w:style>
  <w:style w:type="character" w:customStyle="1" w:styleId="020">
    <w:name w:val="0 Отчет Знак2"/>
    <w:rsid w:val="00ED0C06"/>
    <w:rPr>
      <w:rFonts w:ascii="Times New Roman" w:eastAsia="MS Mincho" w:hAnsi="Times New Roman" w:cs="Times New Roman"/>
      <w:sz w:val="24"/>
      <w:szCs w:val="24"/>
    </w:rPr>
  </w:style>
  <w:style w:type="paragraph" w:customStyle="1" w:styleId="1ffffff4">
    <w:name w:val="Знак Знак Знак Знак Знак Знак Знак Знак Знак Знак Знак Знак Знак Знак Знак Знак Знак Знак Знак Знак Знак1"/>
    <w:basedOn w:val="af7"/>
    <w:rsid w:val="00ED0C06"/>
    <w:pPr>
      <w:keepLines/>
      <w:suppressAutoHyphens w:val="0"/>
      <w:spacing w:after="160" w:line="240" w:lineRule="exact"/>
    </w:pPr>
    <w:rPr>
      <w:rFonts w:ascii="Verdana" w:eastAsia="MS Mincho" w:hAnsi="Verdana" w:cs="Franklin Gothic Book"/>
      <w:lang w:val="en-US" w:eastAsia="en-US"/>
    </w:rPr>
  </w:style>
  <w:style w:type="character" w:customStyle="1" w:styleId="145">
    <w:name w:val="Знак Знак14"/>
    <w:locked/>
    <w:rsid w:val="00ED0C06"/>
    <w:rPr>
      <w:rFonts w:ascii="Pragmatica" w:hAnsi="Pragmatica"/>
      <w:i/>
      <w:sz w:val="24"/>
      <w:lang w:val="ru-RU" w:eastAsia="ru-RU" w:bidi="ar-SA"/>
    </w:rPr>
  </w:style>
  <w:style w:type="character" w:customStyle="1" w:styleId="12f3">
    <w:name w:val="Знак Знак12"/>
    <w:rsid w:val="00ED0C06"/>
    <w:rPr>
      <w:rFonts w:ascii="Arial" w:hAnsi="Arial"/>
      <w:sz w:val="22"/>
      <w:lang w:val="ru-RU" w:eastAsia="ru-RU" w:bidi="ar-SA"/>
    </w:rPr>
  </w:style>
  <w:style w:type="character" w:customStyle="1" w:styleId="21d">
    <w:name w:val="Текст Знак2 Знак Знак1"/>
    <w:locked/>
    <w:rsid w:val="00ED0C06"/>
    <w:rPr>
      <w:rFonts w:ascii="Courier New" w:hAnsi="Courier New"/>
      <w:lang w:val="ru-RU" w:eastAsia="ru-RU" w:bidi="ar-SA"/>
    </w:rPr>
  </w:style>
  <w:style w:type="character" w:customStyle="1" w:styleId="affffffffffff6">
    <w:name w:val="Чертежный Знак"/>
    <w:link w:val="affffffffffff5"/>
    <w:rsid w:val="00ED0C06"/>
    <w:rPr>
      <w:rFonts w:ascii="ISOCPEUR" w:hAnsi="ISOCPEUR" w:cs="ISOCPEUR"/>
      <w:i/>
      <w:iCs/>
      <w:sz w:val="28"/>
      <w:szCs w:val="28"/>
      <w:lang w:val="uk-UA"/>
    </w:rPr>
  </w:style>
  <w:style w:type="paragraph" w:customStyle="1" w:styleId="affffffffffffffffffffff0">
    <w:name w:val="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f1">
    <w:name w:val="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f2">
    <w:name w:val="Основной текст.Табличный"/>
    <w:basedOn w:val="af7"/>
    <w:rsid w:val="00ED0C06"/>
    <w:pPr>
      <w:suppressAutoHyphens w:val="0"/>
      <w:jc w:val="both"/>
    </w:pPr>
    <w:rPr>
      <w:rFonts w:ascii="Arial" w:hAnsi="Arial"/>
      <w:bCs/>
      <w:sz w:val="28"/>
      <w:lang w:eastAsia="ru-RU"/>
    </w:rPr>
  </w:style>
  <w:style w:type="paragraph" w:customStyle="1" w:styleId="2ffff1">
    <w:name w:val="Осн. текст Знак Знак Знак2 Знак"/>
    <w:basedOn w:val="af7"/>
    <w:link w:val="2ffff2"/>
    <w:rsid w:val="00ED0C06"/>
    <w:pPr>
      <w:suppressAutoHyphens w:val="0"/>
      <w:spacing w:after="120"/>
      <w:ind w:firstLine="709"/>
      <w:jc w:val="both"/>
    </w:pPr>
    <w:rPr>
      <w:rFonts w:eastAsia="SimSun"/>
      <w:sz w:val="24"/>
      <w:lang w:eastAsia="ru-RU"/>
    </w:rPr>
  </w:style>
  <w:style w:type="character" w:customStyle="1" w:styleId="2ffff2">
    <w:name w:val="Осн. текст Знак Знак Знак2 Знак Знак"/>
    <w:link w:val="2ffff1"/>
    <w:rsid w:val="00ED0C06"/>
    <w:rPr>
      <w:rFonts w:eastAsia="SimSun"/>
      <w:sz w:val="24"/>
    </w:rPr>
  </w:style>
  <w:style w:type="character" w:customStyle="1" w:styleId="Heading2Char1">
    <w:name w:val="Heading 2 Char1"/>
    <w:locked/>
    <w:rsid w:val="00ED0C06"/>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ED0C06"/>
    <w:rPr>
      <w:rFonts w:ascii="Times New Roman" w:hAnsi="Times New Roman" w:cs="Times New Roman"/>
      <w:sz w:val="20"/>
      <w:szCs w:val="20"/>
    </w:rPr>
  </w:style>
  <w:style w:type="character" w:customStyle="1" w:styleId="192">
    <w:name w:val="Знак Знак19"/>
    <w:rsid w:val="00ED0C06"/>
    <w:rPr>
      <w:sz w:val="22"/>
      <w:szCs w:val="22"/>
      <w:lang w:eastAsia="en-US"/>
    </w:rPr>
  </w:style>
  <w:style w:type="character" w:customStyle="1" w:styleId="300">
    <w:name w:val="Знак Знак30"/>
    <w:rsid w:val="00ED0C06"/>
    <w:rPr>
      <w:lang w:val="ru-RU" w:eastAsia="ru-RU" w:bidi="ar-SA"/>
    </w:rPr>
  </w:style>
  <w:style w:type="character" w:customStyle="1" w:styleId="226">
    <w:name w:val="Знак Знак22"/>
    <w:rsid w:val="00ED0C06"/>
    <w:rPr>
      <w:rFonts w:ascii="Tahoma" w:hAnsi="Tahoma" w:cs="Tahoma"/>
      <w:sz w:val="16"/>
      <w:szCs w:val="16"/>
    </w:rPr>
  </w:style>
  <w:style w:type="paragraph" w:customStyle="1" w:styleId="affffffffffffffffffffff3">
    <w:name w:val="òåêñò ñíîñêè"/>
    <w:basedOn w:val="af7"/>
    <w:rsid w:val="00ED0C06"/>
    <w:pPr>
      <w:suppressAutoHyphens w:val="0"/>
    </w:pPr>
    <w:rPr>
      <w:lang w:eastAsia="ru-RU"/>
    </w:rPr>
  </w:style>
  <w:style w:type="paragraph" w:customStyle="1" w:styleId="5f4">
    <w:name w:val="îãëàâëåíèå 5"/>
    <w:basedOn w:val="af7"/>
    <w:next w:val="af7"/>
    <w:rsid w:val="00ED0C06"/>
    <w:pPr>
      <w:tabs>
        <w:tab w:val="right" w:leader="dot" w:pos="9072"/>
      </w:tabs>
      <w:suppressAutoHyphens w:val="0"/>
      <w:ind w:left="600"/>
    </w:pPr>
    <w:rPr>
      <w:lang w:eastAsia="ru-RU"/>
    </w:rPr>
  </w:style>
  <w:style w:type="character" w:customStyle="1" w:styleId="c1">
    <w:name w:val="c1"/>
    <w:rsid w:val="00ED0C06"/>
  </w:style>
  <w:style w:type="character" w:customStyle="1" w:styleId="c2">
    <w:name w:val="c2"/>
    <w:rsid w:val="00ED0C06"/>
  </w:style>
  <w:style w:type="paragraph" w:customStyle="1" w:styleId="2ffff3">
    <w:name w:val="Название2"/>
    <w:basedOn w:val="af7"/>
    <w:rsid w:val="00ED0C06"/>
    <w:pPr>
      <w:suppressAutoHyphens w:val="0"/>
      <w:spacing w:line="360" w:lineRule="auto"/>
      <w:ind w:left="357" w:firstLine="720"/>
      <w:jc w:val="center"/>
    </w:pPr>
    <w:rPr>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ED0C06"/>
    <w:pPr>
      <w:suppressAutoHyphens w:val="0"/>
      <w:spacing w:before="120" w:after="120"/>
      <w:jc w:val="both"/>
    </w:pPr>
    <w:rPr>
      <w:rFonts w:ascii="Arial" w:hAnsi="Arial"/>
      <w:sz w:val="22"/>
      <w:lang w:eastAsia="ru-RU"/>
    </w:rPr>
  </w:style>
  <w:style w:type="character" w:customStyle="1" w:styleId="Arial11pt660">
    <w:name w:val="Стиль Arial 11 pt по ширине Перед:  6 пт После:  6 пт Знак"/>
    <w:link w:val="Arial11pt66"/>
    <w:uiPriority w:val="99"/>
    <w:locked/>
    <w:rsid w:val="00ED0C06"/>
    <w:rPr>
      <w:rFonts w:ascii="Arial" w:hAnsi="Arial"/>
      <w:sz w:val="22"/>
    </w:rPr>
  </w:style>
  <w:style w:type="paragraph" w:customStyle="1" w:styleId="af4">
    <w:name w:val="Нумерованное содержание"/>
    <w:basedOn w:val="af7"/>
    <w:rsid w:val="00ED0C06"/>
    <w:pPr>
      <w:numPr>
        <w:numId w:val="86"/>
      </w:numPr>
      <w:tabs>
        <w:tab w:val="clear" w:pos="1080"/>
        <w:tab w:val="num" w:pos="720"/>
      </w:tabs>
      <w:suppressAutoHyphens w:val="0"/>
      <w:spacing w:line="360" w:lineRule="auto"/>
      <w:ind w:left="720" w:hanging="360"/>
      <w:jc w:val="both"/>
    </w:pPr>
    <w:rPr>
      <w:rFonts w:ascii="Arial" w:hAnsi="Arial"/>
      <w:szCs w:val="24"/>
      <w:lang w:eastAsia="ru-RU"/>
    </w:rPr>
  </w:style>
  <w:style w:type="paragraph" w:customStyle="1" w:styleId="affffffffffffffffffffff4">
    <w:name w:val="Название табл"/>
    <w:basedOn w:val="af7"/>
    <w:next w:val="affff6"/>
    <w:qFormat/>
    <w:rsid w:val="00ED0C06"/>
    <w:pPr>
      <w:suppressAutoHyphens w:val="0"/>
      <w:spacing w:before="240" w:after="60" w:line="360" w:lineRule="auto"/>
      <w:jc w:val="center"/>
    </w:pPr>
    <w:rPr>
      <w:rFonts w:ascii="Arial" w:eastAsia="SimSun" w:hAnsi="Arial"/>
      <w:b/>
      <w:kern w:val="28"/>
      <w:sz w:val="32"/>
      <w:lang w:eastAsia="ru-RU"/>
    </w:rPr>
  </w:style>
  <w:style w:type="paragraph" w:customStyle="1" w:styleId="5f5">
    <w:name w:val="Обычный5"/>
    <w:rsid w:val="00ED0C06"/>
    <w:pPr>
      <w:widowControl w:val="0"/>
    </w:pPr>
    <w:rPr>
      <w:rFonts w:ascii="Arial" w:hAnsi="Arial"/>
      <w:snapToGrid w:val="0"/>
    </w:rPr>
  </w:style>
  <w:style w:type="paragraph" w:customStyle="1" w:styleId="227">
    <w:name w:val="Основной текст с отступом 22"/>
    <w:basedOn w:val="af7"/>
    <w:rsid w:val="00ED0C06"/>
    <w:pPr>
      <w:suppressAutoHyphens w:val="0"/>
      <w:ind w:firstLine="720"/>
      <w:jc w:val="center"/>
    </w:pPr>
    <w:rPr>
      <w:b/>
      <w:sz w:val="28"/>
      <w:lang w:eastAsia="ru-RU"/>
    </w:rPr>
  </w:style>
  <w:style w:type="paragraph" w:customStyle="1" w:styleId="243">
    <w:name w:val="Основной текст 24"/>
    <w:basedOn w:val="af7"/>
    <w:rsid w:val="00ED0C06"/>
    <w:pPr>
      <w:suppressAutoHyphens w:val="0"/>
      <w:overflowPunct w:val="0"/>
      <w:autoSpaceDE w:val="0"/>
      <w:autoSpaceDN w:val="0"/>
      <w:adjustRightInd w:val="0"/>
      <w:ind w:firstLine="426"/>
      <w:jc w:val="both"/>
      <w:textAlignment w:val="baseline"/>
    </w:pPr>
    <w:rPr>
      <w:sz w:val="28"/>
      <w:lang w:eastAsia="ru-RU"/>
    </w:rPr>
  </w:style>
  <w:style w:type="paragraph" w:customStyle="1" w:styleId="324">
    <w:name w:val="Основной текст 32"/>
    <w:basedOn w:val="af7"/>
    <w:rsid w:val="00ED0C06"/>
    <w:pPr>
      <w:suppressAutoHyphens w:val="0"/>
      <w:jc w:val="center"/>
    </w:pPr>
    <w:rPr>
      <w:sz w:val="28"/>
      <w:lang w:eastAsia="ru-RU"/>
    </w:rPr>
  </w:style>
  <w:style w:type="paragraph" w:customStyle="1" w:styleId="2ffff4">
    <w:name w:val="Абзац списка2"/>
    <w:basedOn w:val="af7"/>
    <w:qFormat/>
    <w:rsid w:val="00ED0C06"/>
    <w:pPr>
      <w:suppressAutoHyphens w:val="0"/>
      <w:ind w:left="720"/>
      <w:contextualSpacing/>
      <w:jc w:val="center"/>
    </w:pPr>
    <w:rPr>
      <w:rFonts w:ascii="Arial" w:hAnsi="Arial"/>
      <w:sz w:val="24"/>
      <w:lang w:eastAsia="ru-RU"/>
    </w:rPr>
  </w:style>
  <w:style w:type="paragraph" w:customStyle="1" w:styleId="2ffff5">
    <w:name w:val="Заголовок2"/>
    <w:basedOn w:val="af7"/>
    <w:rsid w:val="00ED0C06"/>
    <w:pPr>
      <w:suppressAutoHyphens w:val="0"/>
      <w:spacing w:line="360" w:lineRule="auto"/>
      <w:ind w:left="357" w:firstLine="720"/>
      <w:jc w:val="center"/>
    </w:pPr>
    <w:rPr>
      <w:b/>
      <w:sz w:val="24"/>
      <w:szCs w:val="24"/>
      <w:lang w:val="en-US" w:eastAsia="en-US" w:bidi="en-US"/>
    </w:rPr>
  </w:style>
  <w:style w:type="table" w:customStyle="1" w:styleId="820">
    <w:name w:val="Сетка таблицы8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ED0C06"/>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ED0C06"/>
    <w:pPr>
      <w:suppressAutoHyphens w:val="0"/>
      <w:spacing w:before="100" w:beforeAutospacing="1" w:after="100" w:afterAutospacing="1"/>
    </w:pPr>
    <w:rPr>
      <w:sz w:val="24"/>
      <w:szCs w:val="24"/>
      <w:lang w:eastAsia="ru-RU"/>
    </w:rPr>
  </w:style>
  <w:style w:type="numbering" w:customStyle="1" w:styleId="1125">
    <w:name w:val="Стиль112"/>
    <w:rsid w:val="00ED0C06"/>
  </w:style>
  <w:style w:type="table" w:customStyle="1" w:styleId="102">
    <w:name w:val="Сетка таблицы102"/>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09">
    <w:name w:val="xl250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0">
    <w:name w:val="xl2510"/>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1">
    <w:name w:val="xl2511"/>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2">
    <w:name w:val="xl2512"/>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3">
    <w:name w:val="xl2513"/>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4">
    <w:name w:val="xl2514"/>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5">
    <w:name w:val="xl2515"/>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251">
    <w:name w:val="Сетка таблицы25"/>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ED0C06"/>
  </w:style>
  <w:style w:type="numbering" w:customStyle="1" w:styleId="1101">
    <w:name w:val="Стиль списка110"/>
    <w:uiPriority w:val="99"/>
    <w:rsid w:val="00ED0C06"/>
  </w:style>
  <w:style w:type="table" w:customStyle="1" w:styleId="1132">
    <w:name w:val="Сетка таблицы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ED0C06"/>
  </w:style>
  <w:style w:type="numbering" w:customStyle="1" w:styleId="1150">
    <w:name w:val="Стиль списка115"/>
    <w:uiPriority w:val="99"/>
    <w:rsid w:val="00ED0C06"/>
  </w:style>
  <w:style w:type="table" w:customStyle="1" w:styleId="4f8">
    <w:name w:val="Цветная заливка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40">
    <w:name w:val="Цветная заливка - Акцент 5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4">
    <w:name w:val="1 / 1.1 / 1.1.122134"/>
    <w:basedOn w:val="afa"/>
    <w:next w:val="111111"/>
    <w:rsid w:val="00ED0C06"/>
  </w:style>
  <w:style w:type="numbering" w:customStyle="1" w:styleId="1111115">
    <w:name w:val="1 / 1.1 / 1.1.15"/>
    <w:basedOn w:val="afa"/>
    <w:next w:val="111111"/>
    <w:rsid w:val="00ED0C06"/>
  </w:style>
  <w:style w:type="table" w:customStyle="1" w:styleId="4120">
    <w:name w:val="Сетка таблицы41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ED0C06"/>
  </w:style>
  <w:style w:type="numbering" w:customStyle="1" w:styleId="152114">
    <w:name w:val="Текущий список152114"/>
    <w:rsid w:val="00ED0C06"/>
  </w:style>
  <w:style w:type="numbering" w:customStyle="1" w:styleId="1151">
    <w:name w:val="Нет списка115"/>
    <w:next w:val="afa"/>
    <w:uiPriority w:val="99"/>
    <w:semiHidden/>
    <w:unhideWhenUsed/>
    <w:rsid w:val="00ED0C06"/>
  </w:style>
  <w:style w:type="numbering" w:customStyle="1" w:styleId="342">
    <w:name w:val="Стиль списка34"/>
    <w:uiPriority w:val="99"/>
    <w:rsid w:val="00ED0C06"/>
  </w:style>
  <w:style w:type="numbering" w:customStyle="1" w:styleId="11120">
    <w:name w:val="Стиль списка1112"/>
    <w:uiPriority w:val="99"/>
    <w:rsid w:val="00ED0C06"/>
  </w:style>
  <w:style w:type="table" w:customStyle="1" w:styleId="1142">
    <w:name w:val="Сетка таблицы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ED0C06"/>
  </w:style>
  <w:style w:type="table" w:customStyle="1" w:styleId="2130">
    <w:name w:val="Сетка таблицы21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ED0C06"/>
  </w:style>
  <w:style w:type="numbering" w:customStyle="1" w:styleId="1230">
    <w:name w:val="Стиль списка123"/>
    <w:uiPriority w:val="99"/>
    <w:rsid w:val="00ED0C06"/>
  </w:style>
  <w:style w:type="table" w:customStyle="1" w:styleId="12f4">
    <w:name w:val="Цветная заливка1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2">
    <w:name w:val="Цветная заливка - Акцент 51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2">
    <w:name w:val="1 / 1.1 / 1.1.1221312"/>
    <w:basedOn w:val="afa"/>
    <w:next w:val="111111"/>
    <w:rsid w:val="00ED0C06"/>
  </w:style>
  <w:style w:type="numbering" w:customStyle="1" w:styleId="11111112">
    <w:name w:val="1 / 1.1 / 1.1.112"/>
    <w:basedOn w:val="afa"/>
    <w:next w:val="111111"/>
    <w:rsid w:val="00ED0C06"/>
  </w:style>
  <w:style w:type="table" w:customStyle="1" w:styleId="422">
    <w:name w:val="Сетка таблицы42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ED0C06"/>
  </w:style>
  <w:style w:type="numbering" w:customStyle="1" w:styleId="1521112">
    <w:name w:val="Текущий список1521112"/>
    <w:rsid w:val="00ED0C06"/>
  </w:style>
  <w:style w:type="numbering" w:customStyle="1" w:styleId="1231">
    <w:name w:val="Нет списка123"/>
    <w:next w:val="afa"/>
    <w:uiPriority w:val="99"/>
    <w:semiHidden/>
    <w:unhideWhenUsed/>
    <w:rsid w:val="00ED0C06"/>
  </w:style>
  <w:style w:type="numbering" w:customStyle="1" w:styleId="3121">
    <w:name w:val="Стиль списка312"/>
    <w:uiPriority w:val="99"/>
    <w:rsid w:val="00ED0C06"/>
  </w:style>
  <w:style w:type="numbering" w:customStyle="1" w:styleId="11220">
    <w:name w:val="Стиль списка1122"/>
    <w:uiPriority w:val="99"/>
    <w:rsid w:val="00ED0C06"/>
  </w:style>
  <w:style w:type="table" w:customStyle="1" w:styleId="1232">
    <w:name w:val="Сетка таблицы12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ED0C06"/>
  </w:style>
  <w:style w:type="table" w:customStyle="1" w:styleId="2221">
    <w:name w:val="Сетка таблицы22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ED0C06"/>
  </w:style>
  <w:style w:type="table" w:customStyle="1" w:styleId="620">
    <w:name w:val="Сетка таблицы6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ED0C06"/>
  </w:style>
  <w:style w:type="numbering" w:customStyle="1" w:styleId="1321">
    <w:name w:val="Стиль списка132"/>
    <w:uiPriority w:val="99"/>
    <w:rsid w:val="00ED0C06"/>
  </w:style>
  <w:style w:type="table" w:customStyle="1" w:styleId="228">
    <w:name w:val="Цветная заливка2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2">
    <w:name w:val="Цветная заливка - Акцент 52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2">
    <w:name w:val="1 / 1.1 / 1.1.1221322"/>
    <w:basedOn w:val="afa"/>
    <w:next w:val="111111"/>
    <w:rsid w:val="00ED0C06"/>
  </w:style>
  <w:style w:type="numbering" w:customStyle="1" w:styleId="11111122">
    <w:name w:val="1 / 1.1 / 1.1.122"/>
    <w:basedOn w:val="afa"/>
    <w:next w:val="111111"/>
    <w:rsid w:val="00ED0C06"/>
  </w:style>
  <w:style w:type="table" w:customStyle="1" w:styleId="4320">
    <w:name w:val="Сетка таблицы43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ED0C06"/>
  </w:style>
  <w:style w:type="numbering" w:customStyle="1" w:styleId="1521122">
    <w:name w:val="Текущий список1521122"/>
    <w:rsid w:val="00ED0C06"/>
  </w:style>
  <w:style w:type="numbering" w:customStyle="1" w:styleId="11111142">
    <w:name w:val="1 / 1.1 / 1.1.142"/>
    <w:basedOn w:val="afa"/>
    <w:next w:val="111111"/>
    <w:rsid w:val="00ED0C06"/>
  </w:style>
  <w:style w:type="numbering" w:customStyle="1" w:styleId="621">
    <w:name w:val="Статья / Раздел62"/>
    <w:basedOn w:val="afa"/>
    <w:next w:val="a4"/>
    <w:uiPriority w:val="99"/>
    <w:semiHidden/>
    <w:unhideWhenUsed/>
    <w:rsid w:val="00ED0C06"/>
  </w:style>
  <w:style w:type="numbering" w:customStyle="1" w:styleId="2ffff6">
    <w:name w:val="Статья / Раздел2"/>
    <w:basedOn w:val="afa"/>
    <w:next w:val="a4"/>
    <w:rsid w:val="00ED0C06"/>
  </w:style>
  <w:style w:type="table" w:customStyle="1" w:styleId="5121">
    <w:name w:val="Сетка таблицы512"/>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ED0C06"/>
  </w:style>
  <w:style w:type="table" w:customStyle="1" w:styleId="1330">
    <w:name w:val="Сетка таблицы13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ED0C06"/>
  </w:style>
  <w:style w:type="numbering" w:customStyle="1" w:styleId="11320">
    <w:name w:val="Стиль списка1132"/>
    <w:uiPriority w:val="99"/>
    <w:rsid w:val="00ED0C06"/>
  </w:style>
  <w:style w:type="table" w:customStyle="1" w:styleId="11122">
    <w:name w:val="Сетка таблицы1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ED0C06"/>
  </w:style>
  <w:style w:type="table" w:customStyle="1" w:styleId="2321">
    <w:name w:val="Сетка таблицы23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ED0C06"/>
  </w:style>
  <w:style w:type="numbering" w:customStyle="1" w:styleId="4121">
    <w:name w:val="Стиль списка412"/>
    <w:uiPriority w:val="99"/>
    <w:rsid w:val="00ED0C06"/>
  </w:style>
  <w:style w:type="numbering" w:customStyle="1" w:styleId="12121">
    <w:name w:val="Стиль списка1212"/>
    <w:uiPriority w:val="99"/>
    <w:rsid w:val="00ED0C06"/>
  </w:style>
  <w:style w:type="table" w:customStyle="1" w:styleId="12122">
    <w:name w:val="Сетка таблицы12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ED0C06"/>
  </w:style>
  <w:style w:type="table" w:customStyle="1" w:styleId="21120">
    <w:name w:val="Сетка таблицы211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ED0C06"/>
  </w:style>
  <w:style w:type="table" w:customStyle="1" w:styleId="13130">
    <w:name w:val="Сетка таблицы13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ED0C06"/>
  </w:style>
  <w:style w:type="table" w:customStyle="1" w:styleId="720">
    <w:name w:val="Сетка таблицы72"/>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ED0C06"/>
    <w:pPr>
      <w:numPr>
        <w:numId w:val="93"/>
      </w:numPr>
    </w:pPr>
  </w:style>
  <w:style w:type="numbering" w:customStyle="1" w:styleId="622">
    <w:name w:val="Стиль списка62"/>
    <w:uiPriority w:val="99"/>
    <w:rsid w:val="00ED0C06"/>
  </w:style>
  <w:style w:type="table" w:customStyle="1" w:styleId="2420">
    <w:name w:val="Сетка таблицы24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ED0C06"/>
  </w:style>
  <w:style w:type="numbering" w:customStyle="1" w:styleId="1421">
    <w:name w:val="Нет списка142"/>
    <w:next w:val="afa"/>
    <w:uiPriority w:val="99"/>
    <w:semiHidden/>
    <w:unhideWhenUsed/>
    <w:rsid w:val="00ED0C06"/>
  </w:style>
  <w:style w:type="table" w:customStyle="1" w:styleId="830">
    <w:name w:val="Сетка таблицы8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ED0C06"/>
  </w:style>
  <w:style w:type="numbering" w:customStyle="1" w:styleId="1133">
    <w:name w:val="Стиль113"/>
    <w:rsid w:val="00ED0C06"/>
  </w:style>
  <w:style w:type="table" w:customStyle="1" w:styleId="103">
    <w:name w:val="Сетка таблицы103"/>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ffc"/>
    <w:uiPriority w:val="3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ED0C06"/>
  </w:style>
  <w:style w:type="numbering" w:customStyle="1" w:styleId="1160">
    <w:name w:val="Стиль списка116"/>
    <w:uiPriority w:val="99"/>
    <w:rsid w:val="00ED0C06"/>
  </w:style>
  <w:style w:type="table" w:customStyle="1" w:styleId="1152">
    <w:name w:val="Сетка таблицы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ED0C06"/>
  </w:style>
  <w:style w:type="table" w:customStyle="1" w:styleId="290">
    <w:name w:val="Сетка таблицы2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ED0C06"/>
  </w:style>
  <w:style w:type="numbering" w:customStyle="1" w:styleId="1170">
    <w:name w:val="Стиль списка117"/>
    <w:uiPriority w:val="99"/>
    <w:rsid w:val="00ED0C06"/>
  </w:style>
  <w:style w:type="table" w:customStyle="1" w:styleId="5f6">
    <w:name w:val="Цветная заливка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50">
    <w:name w:val="Цветная заливка - Акцент 5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5">
    <w:name w:val="1 / 1.1 / 1.1.122135"/>
    <w:basedOn w:val="afa"/>
    <w:next w:val="111111"/>
    <w:rsid w:val="00ED0C06"/>
  </w:style>
  <w:style w:type="numbering" w:customStyle="1" w:styleId="1111116">
    <w:name w:val="1 / 1.1 / 1.1.16"/>
    <w:basedOn w:val="afa"/>
    <w:next w:val="111111"/>
    <w:rsid w:val="00ED0C06"/>
  </w:style>
  <w:style w:type="table" w:customStyle="1" w:styleId="4130">
    <w:name w:val="Сетка таблицы41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ED0C06"/>
  </w:style>
  <w:style w:type="numbering" w:customStyle="1" w:styleId="152115">
    <w:name w:val="Текущий список152115"/>
    <w:rsid w:val="00ED0C06"/>
  </w:style>
  <w:style w:type="numbering" w:customStyle="1" w:styleId="1161">
    <w:name w:val="Нет списка116"/>
    <w:next w:val="afa"/>
    <w:uiPriority w:val="99"/>
    <w:semiHidden/>
    <w:unhideWhenUsed/>
    <w:rsid w:val="00ED0C06"/>
  </w:style>
  <w:style w:type="numbering" w:customStyle="1" w:styleId="351">
    <w:name w:val="Стиль списка35"/>
    <w:uiPriority w:val="99"/>
    <w:rsid w:val="00ED0C06"/>
  </w:style>
  <w:style w:type="numbering" w:customStyle="1" w:styleId="11130">
    <w:name w:val="Стиль списка1113"/>
    <w:uiPriority w:val="99"/>
    <w:rsid w:val="00ED0C06"/>
  </w:style>
  <w:style w:type="table" w:customStyle="1" w:styleId="1162">
    <w:name w:val="Сетка таблицы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ED0C06"/>
  </w:style>
  <w:style w:type="table" w:customStyle="1" w:styleId="2140">
    <w:name w:val="Сетка таблицы21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ED0C06"/>
  </w:style>
  <w:style w:type="numbering" w:customStyle="1" w:styleId="1240">
    <w:name w:val="Стиль списка124"/>
    <w:uiPriority w:val="99"/>
    <w:rsid w:val="00ED0C06"/>
  </w:style>
  <w:style w:type="table" w:customStyle="1" w:styleId="134">
    <w:name w:val="Цветная заливка1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3">
    <w:name w:val="Цветная заливка - Акцент 51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3">
    <w:name w:val="1 / 1.1 / 1.1.1221313"/>
    <w:basedOn w:val="afa"/>
    <w:next w:val="111111"/>
    <w:rsid w:val="00ED0C06"/>
  </w:style>
  <w:style w:type="numbering" w:customStyle="1" w:styleId="11111113">
    <w:name w:val="1 / 1.1 / 1.1.113"/>
    <w:basedOn w:val="afa"/>
    <w:next w:val="111111"/>
    <w:rsid w:val="00ED0C06"/>
  </w:style>
  <w:style w:type="table" w:customStyle="1" w:styleId="4230">
    <w:name w:val="Сетка таблицы42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ED0C06"/>
  </w:style>
  <w:style w:type="numbering" w:customStyle="1" w:styleId="1521113">
    <w:name w:val="Текущий список1521113"/>
    <w:rsid w:val="00ED0C06"/>
  </w:style>
  <w:style w:type="numbering" w:customStyle="1" w:styleId="1241">
    <w:name w:val="Нет списка124"/>
    <w:next w:val="afa"/>
    <w:uiPriority w:val="99"/>
    <w:semiHidden/>
    <w:unhideWhenUsed/>
    <w:rsid w:val="00ED0C06"/>
  </w:style>
  <w:style w:type="numbering" w:customStyle="1" w:styleId="3131">
    <w:name w:val="Стиль списка313"/>
    <w:uiPriority w:val="99"/>
    <w:rsid w:val="00ED0C06"/>
  </w:style>
  <w:style w:type="numbering" w:customStyle="1" w:styleId="11230">
    <w:name w:val="Стиль списка1123"/>
    <w:uiPriority w:val="99"/>
    <w:rsid w:val="00ED0C06"/>
  </w:style>
  <w:style w:type="table" w:customStyle="1" w:styleId="1242">
    <w:name w:val="Сетка таблицы12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ED0C06"/>
  </w:style>
  <w:style w:type="table" w:customStyle="1" w:styleId="2231">
    <w:name w:val="Сетка таблицы22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ED0C06"/>
  </w:style>
  <w:style w:type="table" w:customStyle="1" w:styleId="630">
    <w:name w:val="Сетка таблицы6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ED0C06"/>
  </w:style>
  <w:style w:type="numbering" w:customStyle="1" w:styleId="1331">
    <w:name w:val="Стиль списка133"/>
    <w:uiPriority w:val="99"/>
    <w:rsid w:val="00ED0C06"/>
  </w:style>
  <w:style w:type="table" w:customStyle="1" w:styleId="234">
    <w:name w:val="Цветная заливка2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3">
    <w:name w:val="Цветная заливка - Акцент 52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3">
    <w:name w:val="1 / 1.1 / 1.1.1221323"/>
    <w:basedOn w:val="afa"/>
    <w:next w:val="111111"/>
    <w:rsid w:val="00ED0C06"/>
  </w:style>
  <w:style w:type="numbering" w:customStyle="1" w:styleId="11111123">
    <w:name w:val="1 / 1.1 / 1.1.123"/>
    <w:basedOn w:val="afa"/>
    <w:next w:val="111111"/>
    <w:rsid w:val="00ED0C06"/>
  </w:style>
  <w:style w:type="table" w:customStyle="1" w:styleId="4330">
    <w:name w:val="Сетка таблицы43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ED0C06"/>
  </w:style>
  <w:style w:type="numbering" w:customStyle="1" w:styleId="1521123">
    <w:name w:val="Текущий список1521123"/>
    <w:rsid w:val="00ED0C06"/>
  </w:style>
  <w:style w:type="numbering" w:customStyle="1" w:styleId="11111143">
    <w:name w:val="1 / 1.1 / 1.1.143"/>
    <w:basedOn w:val="afa"/>
    <w:next w:val="111111"/>
    <w:rsid w:val="00ED0C06"/>
  </w:style>
  <w:style w:type="numbering" w:customStyle="1" w:styleId="631">
    <w:name w:val="Статья / Раздел63"/>
    <w:basedOn w:val="afa"/>
    <w:next w:val="a4"/>
    <w:uiPriority w:val="99"/>
    <w:semiHidden/>
    <w:unhideWhenUsed/>
    <w:rsid w:val="00ED0C06"/>
  </w:style>
  <w:style w:type="numbering" w:customStyle="1" w:styleId="3ffa">
    <w:name w:val="Статья / Раздел3"/>
    <w:basedOn w:val="afa"/>
    <w:next w:val="a4"/>
    <w:rsid w:val="00ED0C06"/>
  </w:style>
  <w:style w:type="table" w:customStyle="1" w:styleId="5131">
    <w:name w:val="Сетка таблицы513"/>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ED0C06"/>
  </w:style>
  <w:style w:type="table" w:customStyle="1" w:styleId="1340">
    <w:name w:val="Сетка таблицы13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ED0C06"/>
  </w:style>
  <w:style w:type="numbering" w:customStyle="1" w:styleId="11330">
    <w:name w:val="Стиль списка1133"/>
    <w:uiPriority w:val="99"/>
    <w:rsid w:val="00ED0C06"/>
  </w:style>
  <w:style w:type="table" w:customStyle="1" w:styleId="11132">
    <w:name w:val="Сетка таблицы1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ED0C06"/>
  </w:style>
  <w:style w:type="table" w:customStyle="1" w:styleId="2331">
    <w:name w:val="Сетка таблицы23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ED0C06"/>
  </w:style>
  <w:style w:type="numbering" w:customStyle="1" w:styleId="4131">
    <w:name w:val="Стиль списка413"/>
    <w:uiPriority w:val="99"/>
    <w:rsid w:val="00ED0C06"/>
  </w:style>
  <w:style w:type="numbering" w:customStyle="1" w:styleId="12130">
    <w:name w:val="Стиль списка1213"/>
    <w:uiPriority w:val="99"/>
    <w:rsid w:val="00ED0C06"/>
  </w:style>
  <w:style w:type="table" w:customStyle="1" w:styleId="12131">
    <w:name w:val="Сетка таблицы12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ED0C06"/>
  </w:style>
  <w:style w:type="table" w:customStyle="1" w:styleId="2113">
    <w:name w:val="Сетка таблицы211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0">
    <w:name w:val="Стиль списка514"/>
    <w:uiPriority w:val="99"/>
    <w:rsid w:val="00ED0C06"/>
  </w:style>
  <w:style w:type="table" w:customStyle="1" w:styleId="1314">
    <w:name w:val="Сетка таблицы13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ED0C06"/>
  </w:style>
  <w:style w:type="table" w:customStyle="1" w:styleId="730">
    <w:name w:val="Сетка таблицы73"/>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ED0C06"/>
    <w:pPr>
      <w:numPr>
        <w:numId w:val="90"/>
      </w:numPr>
    </w:pPr>
  </w:style>
  <w:style w:type="numbering" w:customStyle="1" w:styleId="632">
    <w:name w:val="Стиль списка63"/>
    <w:uiPriority w:val="99"/>
    <w:rsid w:val="00ED0C06"/>
  </w:style>
  <w:style w:type="table" w:customStyle="1" w:styleId="2430">
    <w:name w:val="Сетка таблицы24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ED0C06"/>
  </w:style>
  <w:style w:type="numbering" w:customStyle="1" w:styleId="1431">
    <w:name w:val="Нет списка143"/>
    <w:next w:val="afa"/>
    <w:uiPriority w:val="99"/>
    <w:semiHidden/>
    <w:unhideWhenUsed/>
    <w:rsid w:val="00ED0C06"/>
  </w:style>
  <w:style w:type="table" w:customStyle="1" w:styleId="840">
    <w:name w:val="Сетка таблицы8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ED0C06"/>
  </w:style>
  <w:style w:type="numbering" w:customStyle="1" w:styleId="1143">
    <w:name w:val="Стиль114"/>
    <w:rsid w:val="00ED0C06"/>
  </w:style>
  <w:style w:type="table" w:customStyle="1" w:styleId="104">
    <w:name w:val="Сетка таблицы104"/>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ED0C06"/>
  </w:style>
  <w:style w:type="numbering" w:customStyle="1" w:styleId="1180">
    <w:name w:val="Стиль списка118"/>
    <w:uiPriority w:val="99"/>
    <w:rsid w:val="00ED0C06"/>
  </w:style>
  <w:style w:type="table" w:customStyle="1" w:styleId="1171">
    <w:name w:val="Сетка таблицы1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ED0C06"/>
  </w:style>
  <w:style w:type="table" w:customStyle="1" w:styleId="2100">
    <w:name w:val="Сетка таблицы21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ED0C06"/>
  </w:style>
  <w:style w:type="numbering" w:customStyle="1" w:styleId="1190">
    <w:name w:val="Стиль списка119"/>
    <w:uiPriority w:val="99"/>
    <w:rsid w:val="00ED0C06"/>
  </w:style>
  <w:style w:type="table" w:customStyle="1" w:styleId="6e">
    <w:name w:val="Цветная заливка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60">
    <w:name w:val="Цветная заливка - Акцент 5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6">
    <w:name w:val="1 / 1.1 / 1.1.122136"/>
    <w:basedOn w:val="afa"/>
    <w:next w:val="111111"/>
    <w:rsid w:val="00ED0C06"/>
  </w:style>
  <w:style w:type="numbering" w:customStyle="1" w:styleId="1111117">
    <w:name w:val="1 / 1.1 / 1.1.17"/>
    <w:basedOn w:val="afa"/>
    <w:next w:val="111111"/>
    <w:rsid w:val="00ED0C06"/>
  </w:style>
  <w:style w:type="table" w:customStyle="1" w:styleId="414">
    <w:name w:val="Сетка таблицы41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ED0C06"/>
  </w:style>
  <w:style w:type="numbering" w:customStyle="1" w:styleId="152116">
    <w:name w:val="Текущий список152116"/>
    <w:rsid w:val="00ED0C06"/>
  </w:style>
  <w:style w:type="numbering" w:customStyle="1" w:styleId="1172">
    <w:name w:val="Нет списка117"/>
    <w:next w:val="afa"/>
    <w:uiPriority w:val="99"/>
    <w:semiHidden/>
    <w:unhideWhenUsed/>
    <w:rsid w:val="00ED0C06"/>
  </w:style>
  <w:style w:type="numbering" w:customStyle="1" w:styleId="361">
    <w:name w:val="Стиль списка36"/>
    <w:uiPriority w:val="99"/>
    <w:rsid w:val="00ED0C06"/>
  </w:style>
  <w:style w:type="numbering" w:customStyle="1" w:styleId="11140">
    <w:name w:val="Стиль списка1114"/>
    <w:uiPriority w:val="99"/>
    <w:rsid w:val="00ED0C06"/>
  </w:style>
  <w:style w:type="table" w:customStyle="1" w:styleId="1181">
    <w:name w:val="Сетка таблицы1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ED0C06"/>
  </w:style>
  <w:style w:type="table" w:customStyle="1" w:styleId="2150">
    <w:name w:val="Сетка таблицы21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ED0C06"/>
  </w:style>
  <w:style w:type="table" w:customStyle="1" w:styleId="551">
    <w:name w:val="Сетка таблицы5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ED0C06"/>
  </w:style>
  <w:style w:type="numbering" w:customStyle="1" w:styleId="1250">
    <w:name w:val="Стиль списка125"/>
    <w:uiPriority w:val="99"/>
    <w:rsid w:val="00ED0C06"/>
  </w:style>
  <w:style w:type="table" w:customStyle="1" w:styleId="146">
    <w:name w:val="Цветная заливка1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4">
    <w:name w:val="Цветная заливка - Акцент 51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4">
    <w:name w:val="1 / 1.1 / 1.1.1221314"/>
    <w:basedOn w:val="afa"/>
    <w:next w:val="111111"/>
    <w:rsid w:val="00ED0C06"/>
  </w:style>
  <w:style w:type="numbering" w:customStyle="1" w:styleId="11111114">
    <w:name w:val="1 / 1.1 / 1.1.114"/>
    <w:basedOn w:val="afa"/>
    <w:next w:val="111111"/>
    <w:rsid w:val="00ED0C06"/>
  </w:style>
  <w:style w:type="table" w:customStyle="1" w:styleId="424">
    <w:name w:val="Сетка таблицы42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ED0C06"/>
  </w:style>
  <w:style w:type="numbering" w:customStyle="1" w:styleId="1521114">
    <w:name w:val="Текущий список1521114"/>
    <w:rsid w:val="00ED0C06"/>
  </w:style>
  <w:style w:type="numbering" w:customStyle="1" w:styleId="1251">
    <w:name w:val="Нет списка125"/>
    <w:next w:val="afa"/>
    <w:uiPriority w:val="99"/>
    <w:semiHidden/>
    <w:unhideWhenUsed/>
    <w:rsid w:val="00ED0C06"/>
  </w:style>
  <w:style w:type="numbering" w:customStyle="1" w:styleId="3141">
    <w:name w:val="Стиль списка314"/>
    <w:uiPriority w:val="99"/>
    <w:rsid w:val="00ED0C06"/>
  </w:style>
  <w:style w:type="numbering" w:customStyle="1" w:styleId="11240">
    <w:name w:val="Стиль списка1124"/>
    <w:uiPriority w:val="99"/>
    <w:rsid w:val="00ED0C06"/>
  </w:style>
  <w:style w:type="table" w:customStyle="1" w:styleId="1252">
    <w:name w:val="Сетка таблицы12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ED0C06"/>
  </w:style>
  <w:style w:type="table" w:customStyle="1" w:styleId="2241">
    <w:name w:val="Сетка таблицы22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ED0C06"/>
  </w:style>
  <w:style w:type="table" w:customStyle="1" w:styleId="640">
    <w:name w:val="Сетка таблицы6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ED0C06"/>
  </w:style>
  <w:style w:type="numbering" w:customStyle="1" w:styleId="1341">
    <w:name w:val="Стиль списка134"/>
    <w:uiPriority w:val="99"/>
    <w:rsid w:val="00ED0C06"/>
  </w:style>
  <w:style w:type="table" w:customStyle="1" w:styleId="244">
    <w:name w:val="Цветная заливка2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4">
    <w:name w:val="Цветная заливка - Акцент 52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4">
    <w:name w:val="1 / 1.1 / 1.1.1221324"/>
    <w:basedOn w:val="afa"/>
    <w:next w:val="111111"/>
    <w:rsid w:val="00ED0C06"/>
  </w:style>
  <w:style w:type="numbering" w:customStyle="1" w:styleId="11111124">
    <w:name w:val="1 / 1.1 / 1.1.124"/>
    <w:basedOn w:val="afa"/>
    <w:next w:val="111111"/>
    <w:rsid w:val="00ED0C06"/>
  </w:style>
  <w:style w:type="table" w:customStyle="1" w:styleId="434">
    <w:name w:val="Сетка таблицы43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ED0C06"/>
  </w:style>
  <w:style w:type="numbering" w:customStyle="1" w:styleId="1521124">
    <w:name w:val="Текущий список1521124"/>
    <w:rsid w:val="00ED0C06"/>
  </w:style>
  <w:style w:type="numbering" w:customStyle="1" w:styleId="11111144">
    <w:name w:val="1 / 1.1 / 1.1.144"/>
    <w:basedOn w:val="afa"/>
    <w:next w:val="111111"/>
    <w:rsid w:val="00ED0C06"/>
  </w:style>
  <w:style w:type="numbering" w:customStyle="1" w:styleId="641">
    <w:name w:val="Статья / Раздел64"/>
    <w:basedOn w:val="afa"/>
    <w:next w:val="a4"/>
    <w:uiPriority w:val="99"/>
    <w:semiHidden/>
    <w:unhideWhenUsed/>
    <w:rsid w:val="00ED0C06"/>
  </w:style>
  <w:style w:type="numbering" w:customStyle="1" w:styleId="4f9">
    <w:name w:val="Статья / Раздел4"/>
    <w:basedOn w:val="afa"/>
    <w:next w:val="a4"/>
    <w:rsid w:val="00ED0C06"/>
  </w:style>
  <w:style w:type="table" w:customStyle="1" w:styleId="5141">
    <w:name w:val="Сетка таблицы514"/>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ED0C06"/>
  </w:style>
  <w:style w:type="table" w:customStyle="1" w:styleId="135">
    <w:name w:val="Сетка таблицы13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ED0C06"/>
  </w:style>
  <w:style w:type="numbering" w:customStyle="1" w:styleId="1134">
    <w:name w:val="Стиль списка1134"/>
    <w:uiPriority w:val="99"/>
    <w:rsid w:val="00ED0C06"/>
  </w:style>
  <w:style w:type="table" w:customStyle="1" w:styleId="11142">
    <w:name w:val="Сетка таблицы1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ED0C06"/>
  </w:style>
  <w:style w:type="table" w:customStyle="1" w:styleId="2341">
    <w:name w:val="Сетка таблицы23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ED0C06"/>
  </w:style>
  <w:style w:type="numbering" w:customStyle="1" w:styleId="4140">
    <w:name w:val="Стиль списка414"/>
    <w:uiPriority w:val="99"/>
    <w:rsid w:val="00ED0C06"/>
  </w:style>
  <w:style w:type="numbering" w:customStyle="1" w:styleId="12140">
    <w:name w:val="Стиль списка1214"/>
    <w:uiPriority w:val="99"/>
    <w:rsid w:val="00ED0C06"/>
  </w:style>
  <w:style w:type="table" w:customStyle="1" w:styleId="12141">
    <w:name w:val="Сетка таблицы12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ED0C06"/>
  </w:style>
  <w:style w:type="table" w:customStyle="1" w:styleId="2114">
    <w:name w:val="Сетка таблицы211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ED0C06"/>
  </w:style>
  <w:style w:type="table" w:customStyle="1" w:styleId="1315">
    <w:name w:val="Сетка таблицы13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ED0C06"/>
  </w:style>
  <w:style w:type="table" w:customStyle="1" w:styleId="740">
    <w:name w:val="Сетка таблицы74"/>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ED0C06"/>
  </w:style>
  <w:style w:type="numbering" w:customStyle="1" w:styleId="642">
    <w:name w:val="Стиль списка64"/>
    <w:uiPriority w:val="99"/>
    <w:rsid w:val="00ED0C06"/>
  </w:style>
  <w:style w:type="table" w:customStyle="1" w:styleId="2440">
    <w:name w:val="Сетка таблицы24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ED0C06"/>
  </w:style>
  <w:style w:type="numbering" w:customStyle="1" w:styleId="1441">
    <w:name w:val="Нет списка144"/>
    <w:next w:val="afa"/>
    <w:uiPriority w:val="99"/>
    <w:semiHidden/>
    <w:unhideWhenUsed/>
    <w:rsid w:val="00ED0C06"/>
  </w:style>
  <w:style w:type="table" w:customStyle="1" w:styleId="850">
    <w:name w:val="Сетка таблицы8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ED0C06"/>
  </w:style>
  <w:style w:type="numbering" w:customStyle="1" w:styleId="1153">
    <w:name w:val="Стиль115"/>
    <w:rsid w:val="00ED0C06"/>
  </w:style>
  <w:style w:type="table" w:customStyle="1" w:styleId="105">
    <w:name w:val="Сетка таблицы105"/>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ED0C06"/>
  </w:style>
  <w:style w:type="table" w:customStyle="1" w:styleId="390">
    <w:name w:val="Сетка таблицы3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ED0C06"/>
  </w:style>
  <w:style w:type="numbering" w:customStyle="1" w:styleId="1200">
    <w:name w:val="Стиль списка120"/>
    <w:uiPriority w:val="99"/>
    <w:rsid w:val="00ED0C06"/>
  </w:style>
  <w:style w:type="table" w:customStyle="1" w:styleId="1191">
    <w:name w:val="Сетка таблицы11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ED0C06"/>
  </w:style>
  <w:style w:type="table" w:customStyle="1" w:styleId="2160">
    <w:name w:val="Сетка таблицы21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ED0C06"/>
  </w:style>
  <w:style w:type="table" w:customStyle="1" w:styleId="480">
    <w:name w:val="Сетка таблицы4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ED0C06"/>
  </w:style>
  <w:style w:type="numbering" w:customStyle="1" w:styleId="11100">
    <w:name w:val="Стиль списка1110"/>
    <w:uiPriority w:val="99"/>
    <w:rsid w:val="00ED0C06"/>
  </w:style>
  <w:style w:type="table" w:customStyle="1" w:styleId="78">
    <w:name w:val="Цветная заливка7"/>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70">
    <w:name w:val="Цветная заливка - Акцент 57"/>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7">
    <w:name w:val="1 / 1.1 / 1.1.122137"/>
    <w:basedOn w:val="afa"/>
    <w:next w:val="111111"/>
    <w:rsid w:val="00ED0C06"/>
  </w:style>
  <w:style w:type="numbering" w:customStyle="1" w:styleId="1111118">
    <w:name w:val="1 / 1.1 / 1.1.18"/>
    <w:basedOn w:val="afa"/>
    <w:next w:val="111111"/>
    <w:rsid w:val="00ED0C06"/>
  </w:style>
  <w:style w:type="table" w:customStyle="1" w:styleId="415">
    <w:name w:val="Сетка таблицы41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ED0C06"/>
  </w:style>
  <w:style w:type="numbering" w:customStyle="1" w:styleId="152117">
    <w:name w:val="Текущий список152117"/>
    <w:rsid w:val="00ED0C06"/>
  </w:style>
  <w:style w:type="numbering" w:customStyle="1" w:styleId="1182">
    <w:name w:val="Нет списка118"/>
    <w:next w:val="afa"/>
    <w:uiPriority w:val="99"/>
    <w:semiHidden/>
    <w:unhideWhenUsed/>
    <w:rsid w:val="00ED0C06"/>
  </w:style>
  <w:style w:type="numbering" w:customStyle="1" w:styleId="371">
    <w:name w:val="Стиль списка37"/>
    <w:uiPriority w:val="99"/>
    <w:rsid w:val="00ED0C06"/>
  </w:style>
  <w:style w:type="numbering" w:customStyle="1" w:styleId="1115">
    <w:name w:val="Стиль списка1115"/>
    <w:uiPriority w:val="99"/>
    <w:rsid w:val="00ED0C06"/>
  </w:style>
  <w:style w:type="table" w:customStyle="1" w:styleId="11101">
    <w:name w:val="Сетка таблицы11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ED0C06"/>
  </w:style>
  <w:style w:type="table" w:customStyle="1" w:styleId="2170">
    <w:name w:val="Сетка таблицы217"/>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ED0C06"/>
  </w:style>
  <w:style w:type="table" w:customStyle="1" w:styleId="561">
    <w:name w:val="Сетка таблицы5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ED0C06"/>
  </w:style>
  <w:style w:type="numbering" w:customStyle="1" w:styleId="1260">
    <w:name w:val="Стиль списка126"/>
    <w:uiPriority w:val="99"/>
    <w:rsid w:val="00ED0C06"/>
  </w:style>
  <w:style w:type="table" w:customStyle="1" w:styleId="153">
    <w:name w:val="Цветная заливка1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5">
    <w:name w:val="Цветная заливка - Акцент 51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5">
    <w:name w:val="1 / 1.1 / 1.1.1221315"/>
    <w:basedOn w:val="afa"/>
    <w:next w:val="111111"/>
    <w:rsid w:val="00ED0C06"/>
  </w:style>
  <w:style w:type="numbering" w:customStyle="1" w:styleId="11111115">
    <w:name w:val="1 / 1.1 / 1.1.115"/>
    <w:basedOn w:val="afa"/>
    <w:next w:val="111111"/>
    <w:rsid w:val="00ED0C06"/>
  </w:style>
  <w:style w:type="table" w:customStyle="1" w:styleId="425">
    <w:name w:val="Сетка таблицы42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ED0C06"/>
  </w:style>
  <w:style w:type="numbering" w:customStyle="1" w:styleId="1521115">
    <w:name w:val="Текущий список1521115"/>
    <w:rsid w:val="00ED0C06"/>
  </w:style>
  <w:style w:type="numbering" w:customStyle="1" w:styleId="1261">
    <w:name w:val="Нет списка126"/>
    <w:next w:val="afa"/>
    <w:uiPriority w:val="99"/>
    <w:semiHidden/>
    <w:unhideWhenUsed/>
    <w:rsid w:val="00ED0C06"/>
  </w:style>
  <w:style w:type="numbering" w:customStyle="1" w:styleId="3151">
    <w:name w:val="Стиль списка315"/>
    <w:uiPriority w:val="99"/>
    <w:rsid w:val="00ED0C06"/>
  </w:style>
  <w:style w:type="numbering" w:customStyle="1" w:styleId="11250">
    <w:name w:val="Стиль списка1125"/>
    <w:uiPriority w:val="99"/>
    <w:rsid w:val="00ED0C06"/>
  </w:style>
  <w:style w:type="table" w:customStyle="1" w:styleId="1262">
    <w:name w:val="Сетка таблицы1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ED0C06"/>
  </w:style>
  <w:style w:type="table" w:customStyle="1" w:styleId="2251">
    <w:name w:val="Сетка таблицы22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ED0C06"/>
  </w:style>
  <w:style w:type="table" w:customStyle="1" w:styleId="650">
    <w:name w:val="Сетка таблицы6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ED0C06"/>
  </w:style>
  <w:style w:type="numbering" w:customStyle="1" w:styleId="1350">
    <w:name w:val="Стиль списка135"/>
    <w:uiPriority w:val="99"/>
    <w:rsid w:val="00ED0C06"/>
  </w:style>
  <w:style w:type="table" w:customStyle="1" w:styleId="253">
    <w:name w:val="Цветная заливка2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5">
    <w:name w:val="Цветная заливка - Акцент 52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5">
    <w:name w:val="1 / 1.1 / 1.1.1221325"/>
    <w:basedOn w:val="afa"/>
    <w:next w:val="111111"/>
    <w:rsid w:val="00ED0C06"/>
  </w:style>
  <w:style w:type="numbering" w:customStyle="1" w:styleId="11111125">
    <w:name w:val="1 / 1.1 / 1.1.125"/>
    <w:basedOn w:val="afa"/>
    <w:next w:val="111111"/>
    <w:rsid w:val="00ED0C06"/>
  </w:style>
  <w:style w:type="table" w:customStyle="1" w:styleId="435">
    <w:name w:val="Сетка таблицы43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ED0C06"/>
  </w:style>
  <w:style w:type="numbering" w:customStyle="1" w:styleId="1521125">
    <w:name w:val="Текущий список1521125"/>
    <w:rsid w:val="00ED0C06"/>
  </w:style>
  <w:style w:type="numbering" w:customStyle="1" w:styleId="11111145">
    <w:name w:val="1 / 1.1 / 1.1.145"/>
    <w:basedOn w:val="afa"/>
    <w:next w:val="111111"/>
    <w:rsid w:val="00ED0C06"/>
  </w:style>
  <w:style w:type="numbering" w:customStyle="1" w:styleId="651">
    <w:name w:val="Статья / Раздел65"/>
    <w:basedOn w:val="afa"/>
    <w:next w:val="a4"/>
    <w:uiPriority w:val="99"/>
    <w:semiHidden/>
    <w:unhideWhenUsed/>
    <w:rsid w:val="00ED0C06"/>
  </w:style>
  <w:style w:type="numbering" w:customStyle="1" w:styleId="5f7">
    <w:name w:val="Статья / Раздел5"/>
    <w:basedOn w:val="afa"/>
    <w:next w:val="a4"/>
    <w:rsid w:val="00ED0C06"/>
  </w:style>
  <w:style w:type="table" w:customStyle="1" w:styleId="5150">
    <w:name w:val="Сетка таблицы515"/>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ED0C06"/>
  </w:style>
  <w:style w:type="table" w:customStyle="1" w:styleId="136">
    <w:name w:val="Сетка таблицы13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ED0C06"/>
  </w:style>
  <w:style w:type="numbering" w:customStyle="1" w:styleId="11350">
    <w:name w:val="Стиль списка1135"/>
    <w:uiPriority w:val="99"/>
    <w:rsid w:val="00ED0C06"/>
  </w:style>
  <w:style w:type="table" w:customStyle="1" w:styleId="11151">
    <w:name w:val="Сетка таблицы1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ED0C06"/>
  </w:style>
  <w:style w:type="table" w:customStyle="1" w:styleId="2350">
    <w:name w:val="Сетка таблицы23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ED0C06"/>
  </w:style>
  <w:style w:type="numbering" w:customStyle="1" w:styleId="4150">
    <w:name w:val="Стиль списка415"/>
    <w:uiPriority w:val="99"/>
    <w:rsid w:val="00ED0C06"/>
  </w:style>
  <w:style w:type="numbering" w:customStyle="1" w:styleId="12150">
    <w:name w:val="Стиль списка1215"/>
    <w:uiPriority w:val="99"/>
    <w:rsid w:val="00ED0C06"/>
  </w:style>
  <w:style w:type="table" w:customStyle="1" w:styleId="12151">
    <w:name w:val="Сетка таблицы12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ED0C06"/>
  </w:style>
  <w:style w:type="table" w:customStyle="1" w:styleId="2115">
    <w:name w:val="Сетка таблицы211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ED0C06"/>
  </w:style>
  <w:style w:type="table" w:customStyle="1" w:styleId="1316">
    <w:name w:val="Сетка таблицы13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ED0C06"/>
  </w:style>
  <w:style w:type="table" w:customStyle="1" w:styleId="750">
    <w:name w:val="Сетка таблицы75"/>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ED0C06"/>
  </w:style>
  <w:style w:type="numbering" w:customStyle="1" w:styleId="652">
    <w:name w:val="Стиль списка65"/>
    <w:uiPriority w:val="99"/>
    <w:rsid w:val="00ED0C06"/>
  </w:style>
  <w:style w:type="table" w:customStyle="1" w:styleId="245">
    <w:name w:val="Сетка таблицы24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ED0C06"/>
  </w:style>
  <w:style w:type="numbering" w:customStyle="1" w:styleId="1451">
    <w:name w:val="Нет списка145"/>
    <w:next w:val="afa"/>
    <w:uiPriority w:val="99"/>
    <w:semiHidden/>
    <w:unhideWhenUsed/>
    <w:rsid w:val="00ED0C06"/>
  </w:style>
  <w:style w:type="table" w:customStyle="1" w:styleId="860">
    <w:name w:val="Сетка таблицы8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ED0C06"/>
  </w:style>
  <w:style w:type="numbering" w:customStyle="1" w:styleId="1163">
    <w:name w:val="Стиль116"/>
    <w:rsid w:val="00ED0C06"/>
  </w:style>
  <w:style w:type="table" w:customStyle="1" w:styleId="1060">
    <w:name w:val="Сетка таблицы106"/>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ED0C06"/>
  </w:style>
  <w:style w:type="table" w:customStyle="1" w:styleId="400">
    <w:name w:val="Сетка таблицы4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ED0C06"/>
    <w:pPr>
      <w:numPr>
        <w:numId w:val="77"/>
      </w:numPr>
    </w:pPr>
  </w:style>
  <w:style w:type="numbering" w:customStyle="1" w:styleId="1270">
    <w:name w:val="Стиль списка127"/>
    <w:uiPriority w:val="99"/>
    <w:rsid w:val="00ED0C06"/>
  </w:style>
  <w:style w:type="table" w:customStyle="1" w:styleId="1201">
    <w:name w:val="Сетка таблицы12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ED0C06"/>
  </w:style>
  <w:style w:type="table" w:customStyle="1" w:styleId="2180">
    <w:name w:val="Сетка таблицы218"/>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ED0C06"/>
  </w:style>
  <w:style w:type="table" w:customStyle="1" w:styleId="490">
    <w:name w:val="Сетка таблицы4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ED0C06"/>
  </w:style>
  <w:style w:type="numbering" w:customStyle="1" w:styleId="1116">
    <w:name w:val="Стиль списка1116"/>
    <w:uiPriority w:val="99"/>
    <w:rsid w:val="00ED0C06"/>
  </w:style>
  <w:style w:type="table" w:customStyle="1" w:styleId="8d">
    <w:name w:val="Цветная заливка8"/>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80">
    <w:name w:val="Цветная заливка - Акцент 58"/>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8">
    <w:name w:val="1 / 1.1 / 1.1.122138"/>
    <w:basedOn w:val="afa"/>
    <w:next w:val="111111"/>
    <w:rsid w:val="00ED0C06"/>
  </w:style>
  <w:style w:type="numbering" w:customStyle="1" w:styleId="1111119">
    <w:name w:val="1 / 1.1 / 1.1.19"/>
    <w:basedOn w:val="afa"/>
    <w:next w:val="111111"/>
    <w:rsid w:val="00ED0C06"/>
    <w:pPr>
      <w:numPr>
        <w:numId w:val="79"/>
      </w:numPr>
    </w:pPr>
  </w:style>
  <w:style w:type="table" w:customStyle="1" w:styleId="416">
    <w:name w:val="Сетка таблицы41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ED0C06"/>
  </w:style>
  <w:style w:type="numbering" w:customStyle="1" w:styleId="152118">
    <w:name w:val="Текущий список152118"/>
    <w:rsid w:val="00ED0C06"/>
  </w:style>
  <w:style w:type="numbering" w:customStyle="1" w:styleId="1192">
    <w:name w:val="Нет списка119"/>
    <w:next w:val="afa"/>
    <w:uiPriority w:val="99"/>
    <w:semiHidden/>
    <w:unhideWhenUsed/>
    <w:rsid w:val="00ED0C06"/>
  </w:style>
  <w:style w:type="numbering" w:customStyle="1" w:styleId="381">
    <w:name w:val="Стиль списка38"/>
    <w:uiPriority w:val="99"/>
    <w:rsid w:val="00ED0C06"/>
  </w:style>
  <w:style w:type="numbering" w:customStyle="1" w:styleId="1117">
    <w:name w:val="Стиль списка1117"/>
    <w:uiPriority w:val="99"/>
    <w:rsid w:val="00ED0C06"/>
  </w:style>
  <w:style w:type="table" w:customStyle="1" w:styleId="11160">
    <w:name w:val="Сетка таблицы1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ED0C06"/>
  </w:style>
  <w:style w:type="table" w:customStyle="1" w:styleId="2190">
    <w:name w:val="Сетка таблицы219"/>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0">
    <w:name w:val="Сетка таблицы3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ED0C06"/>
  </w:style>
  <w:style w:type="table" w:customStyle="1" w:styleId="571">
    <w:name w:val="Сетка таблицы5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ED0C06"/>
  </w:style>
  <w:style w:type="numbering" w:customStyle="1" w:styleId="1280">
    <w:name w:val="Стиль списка128"/>
    <w:uiPriority w:val="99"/>
    <w:rsid w:val="00ED0C06"/>
  </w:style>
  <w:style w:type="table" w:customStyle="1" w:styleId="165">
    <w:name w:val="Цветная заливка1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6">
    <w:name w:val="Цветная заливка - Акцент 51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6">
    <w:name w:val="1 / 1.1 / 1.1.1221316"/>
    <w:basedOn w:val="afa"/>
    <w:next w:val="111111"/>
    <w:rsid w:val="00ED0C06"/>
  </w:style>
  <w:style w:type="numbering" w:customStyle="1" w:styleId="11111116">
    <w:name w:val="1 / 1.1 / 1.1.116"/>
    <w:basedOn w:val="afa"/>
    <w:next w:val="111111"/>
    <w:rsid w:val="00ED0C06"/>
  </w:style>
  <w:style w:type="table" w:customStyle="1" w:styleId="426">
    <w:name w:val="Сетка таблицы42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ED0C06"/>
  </w:style>
  <w:style w:type="numbering" w:customStyle="1" w:styleId="1521116">
    <w:name w:val="Текущий список1521116"/>
    <w:rsid w:val="00ED0C06"/>
  </w:style>
  <w:style w:type="numbering" w:customStyle="1" w:styleId="1271">
    <w:name w:val="Нет списка127"/>
    <w:next w:val="afa"/>
    <w:uiPriority w:val="99"/>
    <w:semiHidden/>
    <w:unhideWhenUsed/>
    <w:rsid w:val="00ED0C06"/>
  </w:style>
  <w:style w:type="numbering" w:customStyle="1" w:styleId="3161">
    <w:name w:val="Стиль списка316"/>
    <w:uiPriority w:val="99"/>
    <w:rsid w:val="00ED0C06"/>
  </w:style>
  <w:style w:type="numbering" w:customStyle="1" w:styleId="11260">
    <w:name w:val="Стиль списка1126"/>
    <w:uiPriority w:val="99"/>
    <w:rsid w:val="00ED0C06"/>
  </w:style>
  <w:style w:type="table" w:customStyle="1" w:styleId="1272">
    <w:name w:val="Сетка таблицы12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ED0C06"/>
  </w:style>
  <w:style w:type="table" w:customStyle="1" w:styleId="2261">
    <w:name w:val="Сетка таблицы22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ED0C06"/>
  </w:style>
  <w:style w:type="table" w:customStyle="1" w:styleId="660">
    <w:name w:val="Сетка таблицы6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ED0C06"/>
    <w:pPr>
      <w:numPr>
        <w:numId w:val="47"/>
      </w:numPr>
    </w:pPr>
  </w:style>
  <w:style w:type="numbering" w:customStyle="1" w:styleId="1360">
    <w:name w:val="Стиль списка136"/>
    <w:uiPriority w:val="99"/>
    <w:rsid w:val="00ED0C06"/>
  </w:style>
  <w:style w:type="table" w:customStyle="1" w:styleId="263">
    <w:name w:val="Цветная заливка2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6">
    <w:name w:val="Цветная заливка - Акцент 52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6">
    <w:name w:val="1 / 1.1 / 1.1.1221326"/>
    <w:basedOn w:val="afa"/>
    <w:next w:val="111111"/>
    <w:rsid w:val="00ED0C06"/>
  </w:style>
  <w:style w:type="numbering" w:customStyle="1" w:styleId="11111126">
    <w:name w:val="1 / 1.1 / 1.1.126"/>
    <w:basedOn w:val="afa"/>
    <w:next w:val="111111"/>
    <w:rsid w:val="00ED0C06"/>
    <w:pPr>
      <w:numPr>
        <w:numId w:val="78"/>
      </w:numPr>
    </w:pPr>
  </w:style>
  <w:style w:type="table" w:customStyle="1" w:styleId="436">
    <w:name w:val="Сетка таблицы43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ED0C06"/>
  </w:style>
  <w:style w:type="numbering" w:customStyle="1" w:styleId="1521126">
    <w:name w:val="Текущий список1521126"/>
    <w:rsid w:val="00ED0C06"/>
  </w:style>
  <w:style w:type="numbering" w:customStyle="1" w:styleId="11111146">
    <w:name w:val="1 / 1.1 / 1.1.146"/>
    <w:basedOn w:val="afa"/>
    <w:next w:val="111111"/>
    <w:rsid w:val="00ED0C06"/>
  </w:style>
  <w:style w:type="numbering" w:customStyle="1" w:styleId="66">
    <w:name w:val="Статья / Раздел66"/>
    <w:basedOn w:val="afa"/>
    <w:next w:val="a4"/>
    <w:uiPriority w:val="99"/>
    <w:semiHidden/>
    <w:unhideWhenUsed/>
    <w:rsid w:val="00ED0C06"/>
    <w:pPr>
      <w:numPr>
        <w:numId w:val="80"/>
      </w:numPr>
    </w:pPr>
  </w:style>
  <w:style w:type="numbering" w:customStyle="1" w:styleId="79">
    <w:name w:val="Статья / Раздел7"/>
    <w:basedOn w:val="afa"/>
    <w:next w:val="a4"/>
    <w:rsid w:val="00ED0C06"/>
  </w:style>
  <w:style w:type="table" w:customStyle="1" w:styleId="5160">
    <w:name w:val="Сетка таблицы516"/>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ED0C06"/>
  </w:style>
  <w:style w:type="table" w:customStyle="1" w:styleId="137">
    <w:name w:val="Сетка таблицы13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ED0C06"/>
  </w:style>
  <w:style w:type="numbering" w:customStyle="1" w:styleId="1136">
    <w:name w:val="Стиль списка1136"/>
    <w:uiPriority w:val="99"/>
    <w:rsid w:val="00ED0C06"/>
  </w:style>
  <w:style w:type="table" w:customStyle="1" w:styleId="11170">
    <w:name w:val="Сетка таблицы11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ED0C06"/>
  </w:style>
  <w:style w:type="table" w:customStyle="1" w:styleId="2360">
    <w:name w:val="Сетка таблицы23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ED0C06"/>
  </w:style>
  <w:style w:type="numbering" w:customStyle="1" w:styleId="4160">
    <w:name w:val="Стиль списка416"/>
    <w:uiPriority w:val="99"/>
    <w:rsid w:val="00ED0C06"/>
  </w:style>
  <w:style w:type="numbering" w:customStyle="1" w:styleId="12160">
    <w:name w:val="Стиль списка1216"/>
    <w:uiPriority w:val="99"/>
    <w:rsid w:val="00ED0C06"/>
  </w:style>
  <w:style w:type="table" w:customStyle="1" w:styleId="12161">
    <w:name w:val="Сетка таблицы12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ED0C06"/>
  </w:style>
  <w:style w:type="table" w:customStyle="1" w:styleId="2116">
    <w:name w:val="Сетка таблицы211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ED0C06"/>
  </w:style>
  <w:style w:type="table" w:customStyle="1" w:styleId="1317">
    <w:name w:val="Сетка таблицы13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ED0C06"/>
  </w:style>
  <w:style w:type="table" w:customStyle="1" w:styleId="760">
    <w:name w:val="Сетка таблицы76"/>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ED0C06"/>
    <w:pPr>
      <w:numPr>
        <w:numId w:val="81"/>
      </w:numPr>
    </w:pPr>
  </w:style>
  <w:style w:type="numbering" w:customStyle="1" w:styleId="661">
    <w:name w:val="Стиль списка66"/>
    <w:uiPriority w:val="99"/>
    <w:rsid w:val="00ED0C06"/>
  </w:style>
  <w:style w:type="table" w:customStyle="1" w:styleId="246">
    <w:name w:val="Сетка таблицы24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ED0C06"/>
    <w:pPr>
      <w:numPr>
        <w:numId w:val="53"/>
      </w:numPr>
    </w:pPr>
  </w:style>
  <w:style w:type="numbering" w:customStyle="1" w:styleId="1461">
    <w:name w:val="Нет списка146"/>
    <w:next w:val="afa"/>
    <w:uiPriority w:val="99"/>
    <w:semiHidden/>
    <w:unhideWhenUsed/>
    <w:rsid w:val="00ED0C06"/>
  </w:style>
  <w:style w:type="table" w:customStyle="1" w:styleId="870">
    <w:name w:val="Сетка таблицы87"/>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ED0C06"/>
  </w:style>
  <w:style w:type="numbering" w:customStyle="1" w:styleId="1173">
    <w:name w:val="Стиль117"/>
    <w:rsid w:val="00ED0C06"/>
  </w:style>
  <w:style w:type="table" w:customStyle="1" w:styleId="107">
    <w:name w:val="Сетка таблицы107"/>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ED0C06"/>
  </w:style>
  <w:style w:type="table" w:customStyle="1" w:styleId="1281">
    <w:name w:val="Сетка таблицы12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ED0C06"/>
  </w:style>
  <w:style w:type="numbering" w:customStyle="1" w:styleId="590">
    <w:name w:val="Стиль списка59"/>
    <w:uiPriority w:val="99"/>
    <w:rsid w:val="00ED0C06"/>
  </w:style>
  <w:style w:type="numbering" w:customStyle="1" w:styleId="11111127">
    <w:name w:val="1 / 1.1 / 1.1.127"/>
    <w:basedOn w:val="afa"/>
    <w:next w:val="111111"/>
    <w:rsid w:val="00ED0C06"/>
    <w:pPr>
      <w:numPr>
        <w:numId w:val="87"/>
      </w:numPr>
    </w:pPr>
  </w:style>
  <w:style w:type="numbering" w:customStyle="1" w:styleId="670">
    <w:name w:val="Статья / Раздел67"/>
    <w:basedOn w:val="afa"/>
    <w:next w:val="a4"/>
    <w:uiPriority w:val="99"/>
    <w:semiHidden/>
    <w:unhideWhenUsed/>
    <w:rsid w:val="00ED0C06"/>
  </w:style>
  <w:style w:type="table" w:customStyle="1" w:styleId="138">
    <w:name w:val="Сетка таблицы13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ED0C06"/>
  </w:style>
  <w:style w:type="table" w:customStyle="1" w:styleId="247">
    <w:name w:val="Сетка таблицы247"/>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ED0C06"/>
  </w:style>
  <w:style w:type="table" w:customStyle="1" w:styleId="880">
    <w:name w:val="Сетка таблицы88"/>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ED0C06"/>
    <w:pPr>
      <w:numPr>
        <w:numId w:val="88"/>
      </w:numPr>
    </w:pPr>
  </w:style>
  <w:style w:type="character" w:customStyle="1" w:styleId="1ff9">
    <w:name w:val="Мар.1 Знак"/>
    <w:link w:val="1"/>
    <w:rsid w:val="00ED0C06"/>
    <w:rPr>
      <w:color w:val="000000"/>
      <w:sz w:val="24"/>
      <w:szCs w:val="24"/>
    </w:rPr>
  </w:style>
  <w:style w:type="paragraph" w:customStyle="1" w:styleId="TimesNewRoman">
    <w:name w:val="__Обычный текст_TimesNewRoman"/>
    <w:hidden/>
    <w:rsid w:val="00ED0C06"/>
    <w:pPr>
      <w:spacing w:before="240" w:line="360" w:lineRule="auto"/>
      <w:ind w:firstLine="720"/>
      <w:contextualSpacing/>
      <w:jc w:val="both"/>
    </w:pPr>
    <w:rPr>
      <w:sz w:val="24"/>
    </w:rPr>
  </w:style>
  <w:style w:type="paragraph" w:customStyle="1" w:styleId="affffffffffffffffffffff5">
    <w:name w:val="текст_табл"/>
    <w:basedOn w:val="af7"/>
    <w:link w:val="affffffffffffffffffffff6"/>
    <w:hidden/>
    <w:qFormat/>
    <w:rsid w:val="00ED0C06"/>
    <w:pPr>
      <w:suppressAutoHyphens w:val="0"/>
      <w:jc w:val="both"/>
    </w:pPr>
    <w:rPr>
      <w:rFonts w:eastAsia="Calibri"/>
      <w:sz w:val="24"/>
      <w:szCs w:val="22"/>
      <w:lang w:eastAsia="en-US"/>
    </w:rPr>
  </w:style>
  <w:style w:type="character" w:customStyle="1" w:styleId="affffffffffffffffffffff6">
    <w:name w:val="текст_табл Знак"/>
    <w:link w:val="affffffffffffffffffffff5"/>
    <w:rsid w:val="00ED0C06"/>
    <w:rPr>
      <w:rFonts w:eastAsia="Calibri"/>
      <w:sz w:val="24"/>
      <w:szCs w:val="22"/>
      <w:lang w:eastAsia="en-US"/>
    </w:rPr>
  </w:style>
  <w:style w:type="paragraph" w:customStyle="1" w:styleId="1ffffff5">
    <w:name w:val="Знак Знак Знак Знак Знак Знак1 Знак Знак Знак Знак Знак Знак"/>
    <w:basedOn w:val="af7"/>
    <w:hidden/>
    <w:rsid w:val="00ED0C06"/>
    <w:pPr>
      <w:keepLines/>
      <w:suppressAutoHyphens w:val="0"/>
      <w:spacing w:after="160" w:line="240" w:lineRule="exact"/>
      <w:ind w:firstLine="709"/>
    </w:pPr>
    <w:rPr>
      <w:rFonts w:ascii="Verdana" w:eastAsia="MS Mincho" w:hAnsi="Verdana" w:cs="Franklin Gothic Book"/>
      <w:lang w:val="en-US" w:eastAsia="en-US"/>
    </w:rPr>
  </w:style>
  <w:style w:type="character" w:customStyle="1" w:styleId="FontStyle15">
    <w:name w:val="Font Style15"/>
    <w:hidden/>
    <w:rsid w:val="00ED0C06"/>
    <w:rPr>
      <w:rFonts w:ascii="Times New Roman" w:hAnsi="Times New Roman" w:cs="Times New Roman"/>
      <w:sz w:val="22"/>
      <w:szCs w:val="22"/>
    </w:rPr>
  </w:style>
  <w:style w:type="paragraph" w:customStyle="1" w:styleId="affffffffffffffffffffff7">
    <w:name w:val="Название рисунка"/>
    <w:basedOn w:val="af7"/>
    <w:link w:val="affffffffffffffffffffff8"/>
    <w:hidden/>
    <w:rsid w:val="00ED0C06"/>
    <w:pPr>
      <w:suppressAutoHyphens w:val="0"/>
      <w:spacing w:after="200"/>
      <w:jc w:val="both"/>
    </w:pPr>
    <w:rPr>
      <w:rFonts w:ascii="Arial" w:hAnsi="Arial" w:cs="Arial"/>
      <w:b/>
      <w:bCs/>
      <w:sz w:val="24"/>
      <w:szCs w:val="24"/>
      <w:lang w:eastAsia="ru-RU"/>
    </w:rPr>
  </w:style>
  <w:style w:type="character" w:customStyle="1" w:styleId="affffffffffffffffffffff8">
    <w:name w:val="Название рисунка Знак"/>
    <w:link w:val="affffffffffffffffffffff7"/>
    <w:rsid w:val="00ED0C06"/>
    <w:rPr>
      <w:rFonts w:ascii="Arial" w:hAnsi="Arial" w:cs="Arial"/>
      <w:b/>
      <w:bCs/>
      <w:sz w:val="24"/>
      <w:szCs w:val="24"/>
    </w:rPr>
  </w:style>
  <w:style w:type="paragraph" w:customStyle="1" w:styleId="1ffffff6">
    <w:name w:val="Нумерованный список1"/>
    <w:basedOn w:val="af7"/>
    <w:hidden/>
    <w:rsid w:val="00ED0C06"/>
    <w:pPr>
      <w:tabs>
        <w:tab w:val="num" w:pos="284"/>
        <w:tab w:val="num" w:pos="1636"/>
      </w:tabs>
      <w:suppressAutoHyphens w:val="0"/>
      <w:spacing w:line="360" w:lineRule="auto"/>
      <w:ind w:left="284" w:hanging="284"/>
      <w:jc w:val="both"/>
    </w:pPr>
    <w:rPr>
      <w:rFonts w:ascii="Arial" w:hAnsi="Arial"/>
      <w:lang w:eastAsia="ru-RU"/>
    </w:rPr>
  </w:style>
  <w:style w:type="character" w:customStyle="1" w:styleId="FontStyle334">
    <w:name w:val="Font Style334"/>
    <w:hidden/>
    <w:rsid w:val="00ED0C06"/>
    <w:rPr>
      <w:rFonts w:ascii="Times New Roman" w:hAnsi="Times New Roman" w:cs="Times New Roman"/>
      <w:sz w:val="22"/>
      <w:szCs w:val="22"/>
    </w:rPr>
  </w:style>
  <w:style w:type="character" w:customStyle="1" w:styleId="FontStyle134">
    <w:name w:val="Font Style134"/>
    <w:hidden/>
    <w:rsid w:val="00ED0C06"/>
    <w:rPr>
      <w:rFonts w:ascii="Times New Roman" w:hAnsi="Times New Roman" w:cs="Times New Roman"/>
      <w:sz w:val="26"/>
      <w:szCs w:val="26"/>
    </w:rPr>
  </w:style>
  <w:style w:type="paragraph" w:customStyle="1" w:styleId="affffffffffffffffffffff9">
    <w:name w:val="РН Простой"/>
    <w:basedOn w:val="af7"/>
    <w:link w:val="affffffffffffffffffffffa"/>
    <w:hidden/>
    <w:rsid w:val="00ED0C06"/>
    <w:pPr>
      <w:suppressAutoHyphens w:val="0"/>
      <w:spacing w:line="360" w:lineRule="auto"/>
      <w:ind w:firstLine="709"/>
      <w:jc w:val="both"/>
    </w:pPr>
    <w:rPr>
      <w:rFonts w:ascii="Arial" w:hAnsi="Arial"/>
      <w:sz w:val="22"/>
      <w:lang w:eastAsia="en-US"/>
    </w:rPr>
  </w:style>
  <w:style w:type="character" w:customStyle="1" w:styleId="affffffffffffffffffffffa">
    <w:name w:val="РН Простой Знак"/>
    <w:link w:val="affffffffffffffffffffff9"/>
    <w:rsid w:val="00ED0C06"/>
    <w:rPr>
      <w:rFonts w:ascii="Arial" w:hAnsi="Arial"/>
      <w:sz w:val="22"/>
      <w:lang w:eastAsia="en-US"/>
    </w:rPr>
  </w:style>
  <w:style w:type="paragraph" w:customStyle="1" w:styleId="af6">
    <w:name w:val="Список маркированный"/>
    <w:basedOn w:val="af7"/>
    <w:next w:val="af7"/>
    <w:hidden/>
    <w:qFormat/>
    <w:rsid w:val="00ED0C06"/>
    <w:pPr>
      <w:numPr>
        <w:numId w:val="89"/>
      </w:numPr>
      <w:tabs>
        <w:tab w:val="left" w:pos="1049"/>
      </w:tabs>
      <w:suppressAutoHyphens w:val="0"/>
      <w:spacing w:line="360" w:lineRule="auto"/>
      <w:jc w:val="both"/>
    </w:pPr>
    <w:rPr>
      <w:sz w:val="24"/>
      <w:lang w:eastAsia="ru-RU"/>
    </w:rPr>
  </w:style>
  <w:style w:type="character" w:customStyle="1" w:styleId="TwordcopyformatChar">
    <w:name w:val="Tword_copy_format Char"/>
    <w:link w:val="Twordcopyformat"/>
    <w:rsid w:val="00ED0C06"/>
    <w:rPr>
      <w:rFonts w:ascii="ISOCPEUR" w:hAnsi="ISOCPEUR" w:cs="Arial"/>
      <w:i/>
    </w:rPr>
  </w:style>
  <w:style w:type="paragraph" w:customStyle="1" w:styleId="Twordaddfielddate">
    <w:name w:val="Tword_add_field_date"/>
    <w:basedOn w:val="af7"/>
    <w:hidden/>
    <w:rsid w:val="00ED0C06"/>
    <w:pPr>
      <w:suppressAutoHyphens w:val="0"/>
      <w:jc w:val="right"/>
    </w:pPr>
    <w:rPr>
      <w:rFonts w:ascii="ISOCPEUR" w:hAnsi="ISOCPEUR"/>
      <w:i/>
      <w:sz w:val="22"/>
      <w:szCs w:val="24"/>
      <w:lang w:eastAsia="ru-RU"/>
    </w:rPr>
  </w:style>
  <w:style w:type="paragraph" w:customStyle="1" w:styleId="Twordcopyformat">
    <w:name w:val="Tword_copy_format"/>
    <w:basedOn w:val="af7"/>
    <w:link w:val="TwordcopyformatChar"/>
    <w:hidden/>
    <w:rsid w:val="00ED0C06"/>
    <w:pPr>
      <w:suppressAutoHyphens w:val="0"/>
      <w:jc w:val="center"/>
    </w:pPr>
    <w:rPr>
      <w:rFonts w:ascii="ISOCPEUR" w:hAnsi="ISOCPEUR" w:cs="Arial"/>
      <w:i/>
      <w:lang w:eastAsia="ru-RU"/>
    </w:rPr>
  </w:style>
  <w:style w:type="paragraph" w:customStyle="1" w:styleId="Twordnaim">
    <w:name w:val="Tword_naim"/>
    <w:basedOn w:val="af7"/>
    <w:hidden/>
    <w:rsid w:val="00ED0C06"/>
    <w:pPr>
      <w:suppressAutoHyphens w:val="0"/>
      <w:jc w:val="center"/>
    </w:pPr>
    <w:rPr>
      <w:rFonts w:ascii="ISOCPEUR" w:hAnsi="ISOCPEUR" w:cs="Arial"/>
      <w:i/>
      <w:sz w:val="28"/>
      <w:szCs w:val="28"/>
      <w:lang w:eastAsia="ru-RU"/>
    </w:rPr>
  </w:style>
  <w:style w:type="paragraph" w:customStyle="1" w:styleId="Twordlitlistlistov">
    <w:name w:val="Tword_lit_list_listov"/>
    <w:basedOn w:val="af7"/>
    <w:hidden/>
    <w:rsid w:val="00ED0C06"/>
    <w:pPr>
      <w:widowControl w:val="0"/>
      <w:suppressAutoHyphens w:val="0"/>
      <w:adjustRightInd w:val="0"/>
      <w:jc w:val="center"/>
      <w:textAlignment w:val="baseline"/>
    </w:pPr>
    <w:rPr>
      <w:rFonts w:ascii="ISOCPEUR" w:hAnsi="ISOCPEUR" w:cs="Arial"/>
      <w:i/>
      <w:sz w:val="22"/>
      <w:szCs w:val="18"/>
      <w:lang w:eastAsia="ru-RU"/>
    </w:rPr>
  </w:style>
  <w:style w:type="paragraph" w:customStyle="1" w:styleId="Twordpagenumber">
    <w:name w:val="Tword_page_number"/>
    <w:basedOn w:val="Twordlitlistlistov"/>
    <w:hidden/>
    <w:rsid w:val="00ED0C06"/>
    <w:rPr>
      <w:sz w:val="24"/>
      <w:lang w:val="en-US"/>
    </w:rPr>
  </w:style>
  <w:style w:type="paragraph" w:customStyle="1" w:styleId="Twordaddfieldtext">
    <w:name w:val="Tword_add_field_text"/>
    <w:basedOn w:val="af7"/>
    <w:hidden/>
    <w:rsid w:val="00ED0C06"/>
    <w:pPr>
      <w:widowControl w:val="0"/>
      <w:suppressAutoHyphens w:val="0"/>
      <w:adjustRightInd w:val="0"/>
      <w:jc w:val="center"/>
      <w:textAlignment w:val="baseline"/>
    </w:pPr>
    <w:rPr>
      <w:rFonts w:ascii="ISOCPEUR" w:hAnsi="ISOCPEUR" w:cs="Arial"/>
      <w:i/>
      <w:sz w:val="22"/>
      <w:lang w:eastAsia="ru-RU"/>
    </w:rPr>
  </w:style>
  <w:style w:type="paragraph" w:customStyle="1" w:styleId="affffffffffffffffffffffb">
    <w:name w:val="Текст в таблице"/>
    <w:basedOn w:val="af7"/>
    <w:hidden/>
    <w:rsid w:val="00ED0C06"/>
    <w:pPr>
      <w:suppressAutoHyphens w:val="0"/>
      <w:jc w:val="center"/>
    </w:pPr>
    <w:rPr>
      <w:sz w:val="24"/>
      <w:szCs w:val="24"/>
      <w:lang w:eastAsia="ru-RU"/>
    </w:rPr>
  </w:style>
  <w:style w:type="paragraph" w:customStyle="1" w:styleId="affffffffffffffffffffffc">
    <w:name w:val="Стиль НИПИ &quot;Абзац&quot;"/>
    <w:hidden/>
    <w:rsid w:val="00ED0C06"/>
    <w:pPr>
      <w:spacing w:after="120" w:line="276" w:lineRule="auto"/>
      <w:ind w:left="284" w:right="284" w:firstLine="567"/>
      <w:jc w:val="both"/>
    </w:pPr>
    <w:rPr>
      <w:sz w:val="24"/>
      <w:szCs w:val="24"/>
    </w:rPr>
  </w:style>
  <w:style w:type="character" w:customStyle="1" w:styleId="1fff1">
    <w:name w:val="Обычный (ПЗ) Знак1"/>
    <w:link w:val="afffffffffffc"/>
    <w:uiPriority w:val="99"/>
    <w:rsid w:val="00ED0C06"/>
    <w:rPr>
      <w:rFonts w:ascii="Calibri" w:hAnsi="Calibri"/>
      <w:sz w:val="24"/>
    </w:rPr>
  </w:style>
  <w:style w:type="paragraph" w:customStyle="1" w:styleId="4fa">
    <w:name w:val="Стиль4"/>
    <w:basedOn w:val="42"/>
    <w:next w:val="af7"/>
    <w:hidden/>
    <w:rsid w:val="00ED0C06"/>
    <w:pPr>
      <w:pBdr>
        <w:top w:val="none" w:sz="0" w:space="0" w:color="auto"/>
        <w:left w:val="none" w:sz="0" w:space="0" w:color="auto"/>
        <w:bottom w:val="none" w:sz="0" w:space="0" w:color="auto"/>
        <w:right w:val="none" w:sz="0" w:space="0" w:color="auto"/>
      </w:pBdr>
      <w:tabs>
        <w:tab w:val="clear" w:pos="0"/>
      </w:tabs>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hidden/>
    <w:rsid w:val="00ED0C0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f7">
    <w:name w:val="Таблица1"/>
    <w:basedOn w:val="affffffff4"/>
    <w:next w:val="affffffff4"/>
    <w:hidden/>
    <w:rsid w:val="00ED0C06"/>
    <w:pPr>
      <w:tabs>
        <w:tab w:val="clear" w:pos="709"/>
      </w:tabs>
      <w:spacing w:line="240" w:lineRule="auto"/>
      <w:ind w:right="0" w:firstLine="0"/>
      <w:contextualSpacing/>
    </w:pPr>
  </w:style>
  <w:style w:type="character" w:customStyle="1" w:styleId="affffffff7">
    <w:name w:val="Приложение Знак Знак"/>
    <w:link w:val="affffffff6"/>
    <w:rsid w:val="00ED0C06"/>
    <w:rPr>
      <w:b/>
      <w:bCs/>
      <w:kern w:val="36"/>
      <w:sz w:val="48"/>
      <w:szCs w:val="48"/>
    </w:rPr>
  </w:style>
  <w:style w:type="paragraph" w:customStyle="1" w:styleId="-10-">
    <w:name w:val="Штамп-10-П"/>
    <w:link w:val="-10-0"/>
    <w:hidden/>
    <w:rsid w:val="00ED0C06"/>
    <w:pPr>
      <w:jc w:val="right"/>
    </w:pPr>
    <w:rPr>
      <w:rFonts w:eastAsia="Calibri"/>
      <w:lang w:eastAsia="en-US"/>
    </w:rPr>
  </w:style>
  <w:style w:type="paragraph" w:customStyle="1" w:styleId="-10-1">
    <w:name w:val="Штамп-10-Ц"/>
    <w:hidden/>
    <w:qFormat/>
    <w:rsid w:val="00ED0C06"/>
    <w:pPr>
      <w:jc w:val="center"/>
    </w:pPr>
    <w:rPr>
      <w:rFonts w:eastAsia="Calibri"/>
      <w:lang w:eastAsia="en-US"/>
    </w:rPr>
  </w:style>
  <w:style w:type="paragraph" w:customStyle="1" w:styleId="-12--">
    <w:name w:val="Штамп-12-Ц-Ж"/>
    <w:hidden/>
    <w:rsid w:val="00ED0C06"/>
    <w:pPr>
      <w:jc w:val="center"/>
    </w:pPr>
    <w:rPr>
      <w:rFonts w:eastAsia="Calibri"/>
      <w:b/>
      <w:sz w:val="24"/>
      <w:szCs w:val="24"/>
      <w:lang w:eastAsia="en-US"/>
    </w:rPr>
  </w:style>
  <w:style w:type="paragraph" w:customStyle="1" w:styleId="-8-">
    <w:name w:val="Штамп-8-Ц"/>
    <w:hidden/>
    <w:qFormat/>
    <w:rsid w:val="00ED0C06"/>
    <w:pPr>
      <w:jc w:val="center"/>
    </w:pPr>
    <w:rPr>
      <w:rFonts w:eastAsia="Calibri"/>
      <w:sz w:val="16"/>
      <w:szCs w:val="22"/>
      <w:lang w:eastAsia="en-US"/>
    </w:rPr>
  </w:style>
  <w:style w:type="paragraph" w:customStyle="1" w:styleId="-8-0">
    <w:name w:val="Штамп-8-Л"/>
    <w:hidden/>
    <w:rsid w:val="00ED0C06"/>
    <w:rPr>
      <w:sz w:val="16"/>
    </w:rPr>
  </w:style>
  <w:style w:type="character" w:customStyle="1" w:styleId="-10-0">
    <w:name w:val="Штамп-10-П Знак"/>
    <w:link w:val="-10-"/>
    <w:rsid w:val="00ED0C06"/>
    <w:rPr>
      <w:rFonts w:eastAsia="Calibri"/>
      <w:lang w:eastAsia="en-US"/>
    </w:rPr>
  </w:style>
  <w:style w:type="paragraph" w:customStyle="1" w:styleId="-8--">
    <w:name w:val="Штамп-8-Ц-Ж"/>
    <w:hidden/>
    <w:rsid w:val="00ED0C06"/>
    <w:pPr>
      <w:jc w:val="center"/>
    </w:pPr>
    <w:rPr>
      <w:sz w:val="16"/>
      <w:szCs w:val="16"/>
      <w:lang w:val="en-US"/>
    </w:rPr>
  </w:style>
  <w:style w:type="numbering" w:customStyle="1" w:styleId="1ai1">
    <w:name w:val="1 / a / i1"/>
    <w:basedOn w:val="afa"/>
    <w:next w:val="1ai"/>
    <w:uiPriority w:val="99"/>
    <w:unhideWhenUsed/>
    <w:rsid w:val="00ED0C06"/>
  </w:style>
  <w:style w:type="character" w:customStyle="1" w:styleId="itemtext1">
    <w:name w:val="itemtext1"/>
    <w:hidden/>
    <w:rsid w:val="00ED0C06"/>
    <w:rPr>
      <w:rFonts w:ascii="Segoe UI" w:hAnsi="Segoe UI" w:cs="Segoe UI" w:hint="default"/>
      <w:color w:val="000000"/>
      <w:sz w:val="20"/>
      <w:szCs w:val="20"/>
    </w:rPr>
  </w:style>
  <w:style w:type="table" w:customStyle="1" w:styleId="TableNormal">
    <w:name w:val="Table Normal"/>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ffff8">
    <w:name w:val="текст Знак"/>
    <w:link w:val="afffffff7"/>
    <w:rsid w:val="00ED0C06"/>
    <w:rPr>
      <w:rFonts w:ascii="Arial" w:hAnsi="Arial"/>
      <w:sz w:val="24"/>
    </w:rPr>
  </w:style>
  <w:style w:type="paragraph" w:customStyle="1" w:styleId="affffffffffffffffffffffd">
    <w:name w:val="тект"/>
    <w:basedOn w:val="af7"/>
    <w:link w:val="affffffffffffffffffffffe"/>
    <w:qFormat/>
    <w:rsid w:val="00ED0C06"/>
    <w:pPr>
      <w:spacing w:line="360" w:lineRule="auto"/>
      <w:ind w:right="170" w:firstLine="709"/>
      <w:jc w:val="both"/>
    </w:pPr>
    <w:rPr>
      <w:rFonts w:eastAsia="Calibri"/>
      <w:sz w:val="24"/>
      <w:szCs w:val="24"/>
      <w:lang w:eastAsia="ru-RU"/>
    </w:rPr>
  </w:style>
  <w:style w:type="character" w:customStyle="1" w:styleId="affffffffffffffffffffffe">
    <w:name w:val="тект Знак"/>
    <w:link w:val="affffffffffffffffffffffd"/>
    <w:rsid w:val="00ED0C06"/>
    <w:rPr>
      <w:rFonts w:eastAsia="Calibri"/>
      <w:sz w:val="24"/>
      <w:szCs w:val="24"/>
    </w:rPr>
  </w:style>
  <w:style w:type="paragraph" w:customStyle="1" w:styleId="-ffb">
    <w:name w:val="Таблица - текст по центру"/>
    <w:basedOn w:val="af7"/>
    <w:hidden/>
    <w:rsid w:val="00ED0C06"/>
    <w:pPr>
      <w:suppressAutoHyphens w:val="0"/>
      <w:jc w:val="center"/>
    </w:pPr>
    <w:rPr>
      <w:rFonts w:ascii="Arial" w:hAnsi="Arial" w:cs="Arial"/>
      <w:lang w:eastAsia="ru-RU"/>
    </w:rPr>
  </w:style>
  <w:style w:type="numbering" w:customStyle="1" w:styleId="21211">
    <w:name w:val="Стиль21211"/>
    <w:rsid w:val="00ED0C06"/>
  </w:style>
  <w:style w:type="paragraph" w:customStyle="1" w:styleId="afffffffffffffffffffffff">
    <w:name w:val="Таблица Заголовок Название объекта"/>
    <w:basedOn w:val="af7"/>
    <w:next w:val="af7"/>
    <w:link w:val="afffffffffffffffffffffff0"/>
    <w:autoRedefine/>
    <w:rsid w:val="00ED0C06"/>
    <w:pPr>
      <w:keepNext/>
      <w:suppressAutoHyphens w:val="0"/>
      <w:spacing w:after="120"/>
      <w:ind w:left="284" w:right="170"/>
    </w:pPr>
    <w:rPr>
      <w:bCs/>
      <w:sz w:val="24"/>
      <w:lang w:eastAsia="ru-RU"/>
    </w:rPr>
  </w:style>
  <w:style w:type="character" w:customStyle="1" w:styleId="afffffffffffffffffffffff0">
    <w:name w:val="Таблица Заголовок Название объекта Знак Знак"/>
    <w:link w:val="afffffffffffffffffffffff"/>
    <w:rsid w:val="00ED0C06"/>
    <w:rPr>
      <w:bCs/>
      <w:sz w:val="24"/>
    </w:rPr>
  </w:style>
  <w:style w:type="table" w:customStyle="1" w:styleId="TableNormal1">
    <w:name w:val="Table Normal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fffffffffff1">
    <w:name w:val="таб_заг"/>
    <w:basedOn w:val="af7"/>
    <w:link w:val="afffffffffffffffffffffff2"/>
    <w:rsid w:val="00ED0C06"/>
    <w:pPr>
      <w:suppressAutoHyphens w:val="0"/>
      <w:spacing w:after="120"/>
      <w:ind w:left="567" w:right="567"/>
      <w:jc w:val="center"/>
    </w:pPr>
    <w:rPr>
      <w:b/>
      <w:sz w:val="24"/>
      <w:szCs w:val="24"/>
      <w:lang w:eastAsia="ru-RU"/>
    </w:rPr>
  </w:style>
  <w:style w:type="character" w:customStyle="1" w:styleId="afffffffffffffffffffffff2">
    <w:name w:val="таб_заг Знак"/>
    <w:link w:val="afffffffffffffffffffffff1"/>
    <w:rsid w:val="00ED0C06"/>
    <w:rPr>
      <w:b/>
      <w:sz w:val="24"/>
      <w:szCs w:val="24"/>
    </w:rPr>
  </w:style>
  <w:style w:type="paragraph" w:customStyle="1" w:styleId="3ffb">
    <w:name w:val="Основной текст3"/>
    <w:basedOn w:val="af7"/>
    <w:rsid w:val="00ED0C06"/>
    <w:pPr>
      <w:widowControl w:val="0"/>
      <w:shd w:val="clear" w:color="auto" w:fill="FFFFFF"/>
      <w:suppressAutoHyphens w:val="0"/>
      <w:spacing w:line="250" w:lineRule="exact"/>
      <w:ind w:hanging="360"/>
      <w:jc w:val="center"/>
    </w:pPr>
    <w:rPr>
      <w:color w:val="000000"/>
      <w:spacing w:val="2"/>
      <w:lang w:eastAsia="ru-RU"/>
    </w:rPr>
  </w:style>
  <w:style w:type="table" w:customStyle="1" w:styleId="1ffffff8">
    <w:name w:val="Сетка таблицы светлая1"/>
    <w:basedOn w:val="af9"/>
    <w:uiPriority w:val="40"/>
    <w:rsid w:val="00ED0C06"/>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fffffffffffffff3">
    <w:name w:val="Приложение Знак"/>
    <w:rsid w:val="00ED0C06"/>
    <w:rPr>
      <w:b/>
      <w:bCs/>
      <w:noProof/>
      <w:sz w:val="28"/>
      <w:szCs w:val="24"/>
    </w:rPr>
  </w:style>
  <w:style w:type="paragraph" w:customStyle="1" w:styleId="4fb">
    <w:name w:val="Заг 4"/>
    <w:basedOn w:val="3f"/>
    <w:qFormat/>
    <w:rsid w:val="00ED0C06"/>
    <w:pPr>
      <w:ind w:left="862" w:hanging="862"/>
      <w:outlineLvl w:val="3"/>
    </w:pPr>
  </w:style>
  <w:style w:type="paragraph" w:customStyle="1" w:styleId="mhd">
    <w:name w:val="mhd"/>
    <w:basedOn w:val="af7"/>
    <w:rsid w:val="00ED0C06"/>
    <w:pPr>
      <w:suppressAutoHyphens w:val="0"/>
      <w:spacing w:before="100" w:beforeAutospacing="1" w:after="100" w:afterAutospacing="1"/>
      <w:jc w:val="center"/>
    </w:pPr>
    <w:rPr>
      <w:rFonts w:ascii="Arial" w:hAnsi="Arial" w:cs="Arial"/>
      <w:b/>
      <w:bCs/>
      <w:color w:val="000000"/>
      <w:sz w:val="32"/>
      <w:szCs w:val="32"/>
      <w:lang w:eastAsia="ru-RU"/>
    </w:rPr>
  </w:style>
  <w:style w:type="paragraph" w:customStyle="1" w:styleId="body1">
    <w:name w:val="body"/>
    <w:basedOn w:val="af7"/>
    <w:rsid w:val="00ED0C06"/>
    <w:pPr>
      <w:suppressAutoHyphens w:val="0"/>
      <w:spacing w:before="100" w:beforeAutospacing="1" w:after="100" w:afterAutospacing="1"/>
    </w:pPr>
    <w:rPr>
      <w:rFonts w:ascii="Arial" w:hAnsi="Arial" w:cs="Arial"/>
      <w:color w:val="000000"/>
      <w:lang w:eastAsia="ru-RU"/>
    </w:rPr>
  </w:style>
  <w:style w:type="paragraph" w:customStyle="1" w:styleId="th">
    <w:name w:val="th"/>
    <w:basedOn w:val="af7"/>
    <w:rsid w:val="00ED0C06"/>
    <w:pPr>
      <w:suppressAutoHyphens w:val="0"/>
      <w:spacing w:before="100" w:beforeAutospacing="1" w:after="100" w:afterAutospacing="1"/>
    </w:pPr>
    <w:rPr>
      <w:rFonts w:ascii="Arial" w:hAnsi="Arial" w:cs="Arial"/>
      <w:b/>
      <w:bCs/>
      <w:color w:val="000000"/>
      <w:lang w:eastAsia="ru-RU"/>
    </w:rPr>
  </w:style>
  <w:style w:type="paragraph" w:customStyle="1" w:styleId="td">
    <w:name w:val="td"/>
    <w:basedOn w:val="af7"/>
    <w:rsid w:val="00ED0C06"/>
    <w:pPr>
      <w:suppressAutoHyphens w:val="0"/>
      <w:spacing w:before="100" w:beforeAutospacing="1" w:after="100" w:afterAutospacing="1"/>
    </w:pPr>
    <w:rPr>
      <w:rFonts w:ascii="Arial" w:hAnsi="Arial" w:cs="Arial"/>
      <w:color w:val="000000"/>
      <w:lang w:eastAsia="ru-RU"/>
    </w:rPr>
  </w:style>
  <w:style w:type="paragraph" w:customStyle="1" w:styleId="heading0">
    <w:name w:val="heading"/>
    <w:basedOn w:val="af7"/>
    <w:rsid w:val="00ED0C06"/>
    <w:pPr>
      <w:shd w:val="clear" w:color="auto" w:fill="DFDFDF"/>
      <w:suppressAutoHyphens w:val="0"/>
      <w:spacing w:before="100" w:beforeAutospacing="1" w:after="100" w:afterAutospacing="1"/>
    </w:pPr>
    <w:rPr>
      <w:rFonts w:ascii="Arial" w:hAnsi="Arial" w:cs="Arial"/>
      <w:b/>
      <w:bCs/>
      <w:color w:val="000000"/>
      <w:sz w:val="24"/>
      <w:szCs w:val="24"/>
      <w:lang w:eastAsia="ru-RU"/>
    </w:rPr>
  </w:style>
  <w:style w:type="paragraph" w:customStyle="1" w:styleId="filecreated">
    <w:name w:val="filecreated"/>
    <w:basedOn w:val="af7"/>
    <w:rsid w:val="00ED0C06"/>
    <w:pPr>
      <w:suppressAutoHyphens w:val="0"/>
      <w:spacing w:before="100" w:beforeAutospacing="1" w:after="100" w:afterAutospacing="1"/>
      <w:jc w:val="center"/>
    </w:pPr>
    <w:rPr>
      <w:rFonts w:ascii="Arial" w:hAnsi="Arial" w:cs="Arial"/>
      <w:color w:val="000000"/>
      <w:lang w:eastAsia="ru-RU"/>
    </w:rPr>
  </w:style>
  <w:style w:type="paragraph" w:customStyle="1" w:styleId="afffffffffffffffffffffff4">
    <w:name w:val="Ввод осн.текста"/>
    <w:basedOn w:val="af7"/>
    <w:link w:val="afffffffffffffffffffffff5"/>
    <w:rsid w:val="00ED0C06"/>
    <w:pPr>
      <w:suppressAutoHyphens w:val="0"/>
      <w:spacing w:after="120"/>
      <w:ind w:left="284" w:right="227" w:firstLine="680"/>
      <w:jc w:val="both"/>
    </w:pPr>
    <w:rPr>
      <w:rFonts w:ascii="Arial" w:hAnsi="Arial"/>
      <w:sz w:val="24"/>
      <w:lang w:val="x-none" w:eastAsia="x-none"/>
    </w:rPr>
  </w:style>
  <w:style w:type="character" w:customStyle="1" w:styleId="afffffffffffffffffffffff5">
    <w:name w:val="Ввод осн.текста Знак"/>
    <w:link w:val="afffffffffffffffffffffff4"/>
    <w:rsid w:val="00ED0C06"/>
    <w:rPr>
      <w:rFonts w:ascii="Arial" w:hAnsi="Arial"/>
      <w:sz w:val="24"/>
      <w:lang w:val="x-none" w:eastAsia="x-none"/>
    </w:rPr>
  </w:style>
  <w:style w:type="paragraph" w:customStyle="1" w:styleId="afffffffffffffffffffffff6">
    <w:name w:val="подзаголовок"/>
    <w:rsid w:val="00ED0C06"/>
    <w:pPr>
      <w:overflowPunct w:val="0"/>
      <w:autoSpaceDE w:val="0"/>
      <w:autoSpaceDN w:val="0"/>
      <w:adjustRightInd w:val="0"/>
      <w:spacing w:before="240"/>
    </w:pPr>
    <w:rPr>
      <w:caps/>
      <w:noProof/>
      <w:sz w:val="24"/>
    </w:rPr>
  </w:style>
  <w:style w:type="paragraph" w:customStyle="1" w:styleId="Aaiainioaenoa">
    <w:name w:val="Aaia ini.oaenoa"/>
    <w:basedOn w:val="af7"/>
    <w:rsid w:val="00ED0C06"/>
    <w:pPr>
      <w:suppressAutoHyphens w:val="0"/>
      <w:overflowPunct w:val="0"/>
      <w:autoSpaceDE w:val="0"/>
      <w:autoSpaceDN w:val="0"/>
      <w:adjustRightInd w:val="0"/>
      <w:spacing w:after="120"/>
      <w:ind w:firstLine="709"/>
      <w:jc w:val="both"/>
    </w:pPr>
    <w:rPr>
      <w:sz w:val="28"/>
      <w:szCs w:val="28"/>
      <w:lang w:eastAsia="ru-RU"/>
    </w:rPr>
  </w:style>
  <w:style w:type="paragraph" w:customStyle="1" w:styleId="afffffffffffffffffffffff7">
    <w:name w:val="Гидро.таб"/>
    <w:rsid w:val="00ED0C06"/>
    <w:pPr>
      <w:overflowPunct w:val="0"/>
      <w:autoSpaceDE w:val="0"/>
      <w:autoSpaceDN w:val="0"/>
      <w:adjustRightInd w:val="0"/>
      <w:jc w:val="center"/>
      <w:textAlignment w:val="baseline"/>
    </w:pPr>
    <w:rPr>
      <w:rFonts w:ascii="Arial" w:hAnsi="Arial"/>
      <w:noProof/>
    </w:rPr>
  </w:style>
  <w:style w:type="table" w:customStyle="1" w:styleId="1ffffff9">
    <w:name w:val="Стиль таблицы1"/>
    <w:basedOn w:val="af9"/>
    <w:rsid w:val="00ED0C06"/>
    <w:tblPr>
      <w:tblInd w:w="0" w:type="dxa"/>
      <w:tblCellMar>
        <w:top w:w="0" w:type="dxa"/>
        <w:left w:w="108" w:type="dxa"/>
        <w:bottom w:w="0" w:type="dxa"/>
        <w:right w:w="108" w:type="dxa"/>
      </w:tblCellMar>
    </w:tblPr>
  </w:style>
  <w:style w:type="paragraph" w:customStyle="1" w:styleId="afffffffffffffffffffffff8">
    <w:name w:val="Наименование титула"/>
    <w:basedOn w:val="af7"/>
    <w:rsid w:val="00ED0C06"/>
    <w:pPr>
      <w:overflowPunct w:val="0"/>
      <w:autoSpaceDE w:val="0"/>
      <w:autoSpaceDN w:val="0"/>
      <w:adjustRightInd w:val="0"/>
      <w:spacing w:after="120"/>
      <w:jc w:val="center"/>
      <w:textAlignment w:val="baseline"/>
    </w:pPr>
    <w:rPr>
      <w:rFonts w:ascii="Times New Roman CYR" w:hAnsi="Times New Roman CYR"/>
      <w:b/>
      <w:kern w:val="28"/>
      <w:sz w:val="36"/>
      <w:lang w:eastAsia="ru-RU"/>
    </w:rPr>
  </w:style>
  <w:style w:type="paragraph" w:customStyle="1" w:styleId="afffffffffffffffffffffff9">
    <w:name w:val="Текст таб лево"/>
    <w:basedOn w:val="af7"/>
    <w:rsid w:val="00ED0C06"/>
    <w:pPr>
      <w:keepLines/>
      <w:suppressAutoHyphens w:val="0"/>
      <w:overflowPunct w:val="0"/>
      <w:autoSpaceDE w:val="0"/>
      <w:autoSpaceDN w:val="0"/>
      <w:adjustRightInd w:val="0"/>
      <w:spacing w:before="60" w:after="60"/>
      <w:textAlignment w:val="baseline"/>
    </w:pPr>
    <w:rPr>
      <w:rFonts w:ascii="Times New Roman CYR" w:hAnsi="Times New Roman CYR"/>
      <w:sz w:val="28"/>
      <w:lang w:eastAsia="ru-RU"/>
    </w:rPr>
  </w:style>
  <w:style w:type="paragraph" w:customStyle="1" w:styleId="afffffffffffffffffffffffa">
    <w:name w:val="Текст таб лево отступ"/>
    <w:basedOn w:val="af7"/>
    <w:rsid w:val="00ED0C06"/>
    <w:pPr>
      <w:keepLines/>
      <w:suppressAutoHyphens w:val="0"/>
      <w:overflowPunct w:val="0"/>
      <w:autoSpaceDE w:val="0"/>
      <w:autoSpaceDN w:val="0"/>
      <w:adjustRightInd w:val="0"/>
      <w:spacing w:before="60" w:after="60"/>
      <w:ind w:left="57" w:right="57"/>
      <w:textAlignment w:val="baseline"/>
    </w:pPr>
    <w:rPr>
      <w:rFonts w:ascii="Times New Roman CYR" w:hAnsi="Times New Roman CYR"/>
      <w:sz w:val="28"/>
      <w:lang w:eastAsia="ru-RU"/>
    </w:rPr>
  </w:style>
  <w:style w:type="paragraph" w:customStyle="1" w:styleId="afffffffffffffffffffffffb">
    <w:name w:val="Текст таб центр"/>
    <w:basedOn w:val="af7"/>
    <w:rsid w:val="00ED0C06"/>
    <w:pPr>
      <w:keepLines/>
      <w:suppressAutoHyphens w:val="0"/>
      <w:overflowPunct w:val="0"/>
      <w:autoSpaceDE w:val="0"/>
      <w:autoSpaceDN w:val="0"/>
      <w:adjustRightInd w:val="0"/>
      <w:spacing w:before="60" w:after="60"/>
      <w:jc w:val="center"/>
      <w:textAlignment w:val="baseline"/>
    </w:pPr>
    <w:rPr>
      <w:rFonts w:ascii="Times New Roman CYR" w:hAnsi="Times New Roman CYR"/>
      <w:sz w:val="28"/>
      <w:lang w:eastAsia="ru-RU"/>
    </w:rPr>
  </w:style>
  <w:style w:type="paragraph" w:customStyle="1" w:styleId="afffffffffffffffffffffffc">
    <w:name w:val="Текст таб центр отступ"/>
    <w:basedOn w:val="afffffffffffffffffffffffb"/>
    <w:rsid w:val="00ED0C06"/>
    <w:pPr>
      <w:ind w:left="57" w:right="57"/>
    </w:pPr>
  </w:style>
  <w:style w:type="paragraph" w:customStyle="1" w:styleId="afffffffffffffffffffffffd">
    <w:name w:val="Ввод осн.текста Знак Знак Знак"/>
    <w:basedOn w:val="af7"/>
    <w:link w:val="afffffffffffffffffffffffe"/>
    <w:rsid w:val="00ED0C06"/>
    <w:pPr>
      <w:widowControl w:val="0"/>
      <w:suppressAutoHyphens w:val="0"/>
      <w:overflowPunct w:val="0"/>
      <w:autoSpaceDE w:val="0"/>
      <w:autoSpaceDN w:val="0"/>
      <w:adjustRightInd w:val="0"/>
      <w:spacing w:after="120"/>
      <w:ind w:firstLine="709"/>
      <w:jc w:val="both"/>
      <w:textAlignment w:val="baseline"/>
    </w:pPr>
    <w:rPr>
      <w:sz w:val="28"/>
      <w:lang w:val="x-none" w:eastAsia="x-none"/>
    </w:rPr>
  </w:style>
  <w:style w:type="character" w:customStyle="1" w:styleId="afffffffffffffffffffffffe">
    <w:name w:val="Ввод осн.текста Знак Знак Знак Знак"/>
    <w:link w:val="afffffffffffffffffffffffd"/>
    <w:rsid w:val="00ED0C06"/>
    <w:rPr>
      <w:sz w:val="28"/>
      <w:lang w:val="x-none" w:eastAsia="x-none"/>
    </w:rPr>
  </w:style>
  <w:style w:type="character" w:customStyle="1" w:styleId="ueberschrift11">
    <w:name w:val="ueberschrift11"/>
    <w:rsid w:val="00ED0C06"/>
    <w:rPr>
      <w:b/>
      <w:bCs/>
      <w:caps/>
      <w:strike w:val="0"/>
      <w:dstrike w:val="0"/>
      <w:color w:val="333333"/>
      <w:sz w:val="23"/>
      <w:szCs w:val="23"/>
      <w:u w:val="none"/>
      <w:effect w:val="none"/>
    </w:rPr>
  </w:style>
  <w:style w:type="character" w:customStyle="1" w:styleId="1ffffffa">
    <w:name w:val="Ввод осн.текста Знак1"/>
    <w:rsid w:val="00ED0C06"/>
    <w:rPr>
      <w:rFonts w:ascii="Times New Roman CYR" w:hAnsi="Times New Roman CYR"/>
      <w:sz w:val="28"/>
      <w:lang w:val="ru-RU" w:eastAsia="ru-RU" w:bidi="ar-SA"/>
    </w:rPr>
  </w:style>
  <w:style w:type="paragraph" w:customStyle="1" w:styleId="Iaeiaiiaaieaoeooea">
    <w:name w:val="Iaeiaiiaaiea oeooea"/>
    <w:basedOn w:val="af7"/>
    <w:rsid w:val="00ED0C06"/>
    <w:pPr>
      <w:spacing w:after="120"/>
      <w:jc w:val="center"/>
    </w:pPr>
    <w:rPr>
      <w:rFonts w:ascii="Times New Roman CYR" w:hAnsi="Times New Roman CYR"/>
      <w:b/>
      <w:kern w:val="28"/>
      <w:sz w:val="36"/>
      <w:lang w:eastAsia="ru-RU"/>
    </w:rPr>
  </w:style>
  <w:style w:type="paragraph" w:customStyle="1" w:styleId="affffffffffffffffffffffff">
    <w:name w:val="Нормальный"/>
    <w:rsid w:val="00ED0C06"/>
    <w:pPr>
      <w:spacing w:after="120"/>
    </w:pPr>
    <w:rPr>
      <w:rFonts w:ascii="Times New Roman CYR" w:hAnsi="Times New Roman CYR"/>
      <w:sz w:val="28"/>
    </w:rPr>
  </w:style>
  <w:style w:type="paragraph" w:customStyle="1" w:styleId="Aaiainioaenoa3">
    <w:name w:val="Aaia ini.oaenoa3"/>
    <w:basedOn w:val="af7"/>
    <w:rsid w:val="00ED0C06"/>
    <w:pPr>
      <w:suppressAutoHyphens w:val="0"/>
      <w:overflowPunct w:val="0"/>
      <w:autoSpaceDE w:val="0"/>
      <w:autoSpaceDN w:val="0"/>
      <w:adjustRightInd w:val="0"/>
      <w:spacing w:after="120"/>
      <w:ind w:firstLine="709"/>
      <w:jc w:val="both"/>
      <w:textAlignment w:val="baseline"/>
    </w:pPr>
    <w:rPr>
      <w:sz w:val="28"/>
      <w:lang w:eastAsia="ru-RU"/>
    </w:rPr>
  </w:style>
  <w:style w:type="paragraph" w:customStyle="1" w:styleId="N0">
    <w:name w:val="таб. N"/>
    <w:basedOn w:val="14"/>
    <w:next w:val="affffffffffffffffffffffff0"/>
    <w:rsid w:val="00ED0C06"/>
    <w:pPr>
      <w:keepLines/>
      <w:tabs>
        <w:tab w:val="clear" w:pos="0"/>
      </w:tabs>
      <w:suppressAutoHyphens w:val="0"/>
      <w:overflowPunct w:val="0"/>
      <w:autoSpaceDE w:val="0"/>
      <w:autoSpaceDN w:val="0"/>
      <w:adjustRightInd w:val="0"/>
      <w:spacing w:after="120"/>
      <w:ind w:left="0"/>
      <w:jc w:val="right"/>
      <w:outlineLvl w:val="9"/>
    </w:pPr>
    <w:rPr>
      <w:b w:val="0"/>
      <w:bCs w:val="0"/>
      <w:noProof/>
      <w:kern w:val="28"/>
      <w:szCs w:val="20"/>
      <w:lang w:val="x-none" w:eastAsia="x-none"/>
    </w:rPr>
  </w:style>
  <w:style w:type="paragraph" w:customStyle="1" w:styleId="affffffffffffffffffffffff0">
    <w:name w:val="таб. текст"/>
    <w:basedOn w:val="N0"/>
    <w:next w:val="129"/>
    <w:rsid w:val="00ED0C06"/>
    <w:pPr>
      <w:keepNext w:val="0"/>
      <w:widowControl w:val="0"/>
    </w:pPr>
    <w:rPr>
      <w:rFonts w:ascii="Arial" w:hAnsi="Arial"/>
      <w:sz w:val="20"/>
    </w:rPr>
  </w:style>
  <w:style w:type="paragraph" w:customStyle="1" w:styleId="-ffc">
    <w:name w:val="-список"/>
    <w:basedOn w:val="129"/>
    <w:rsid w:val="00ED0C06"/>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f1">
    <w:name w:val="таб. заголовок"/>
    <w:basedOn w:val="14"/>
    <w:rsid w:val="00ED0C06"/>
    <w:pPr>
      <w:keepNext w:val="0"/>
      <w:tabs>
        <w:tab w:val="clear" w:pos="0"/>
      </w:tabs>
      <w:suppressAutoHyphens w:val="0"/>
      <w:overflowPunct w:val="0"/>
      <w:autoSpaceDE w:val="0"/>
      <w:autoSpaceDN w:val="0"/>
      <w:adjustRightInd w:val="0"/>
      <w:spacing w:before="240"/>
      <w:ind w:left="0"/>
      <w:jc w:val="center"/>
      <w:textAlignment w:val="baseline"/>
      <w:outlineLvl w:val="9"/>
    </w:pPr>
    <w:rPr>
      <w:b w:val="0"/>
      <w:bCs w:val="0"/>
      <w:noProof/>
      <w:kern w:val="28"/>
      <w:szCs w:val="20"/>
      <w:lang w:val="x-none" w:eastAsia="x-none"/>
    </w:rPr>
  </w:style>
  <w:style w:type="paragraph" w:customStyle="1" w:styleId="affffffffffffffffffffffff2">
    <w:name w:val="Ââîä îñí.òåêñòà"/>
    <w:basedOn w:val="af7"/>
    <w:rsid w:val="00ED0C06"/>
    <w:pPr>
      <w:suppressAutoHyphens w:val="0"/>
      <w:overflowPunct w:val="0"/>
      <w:autoSpaceDE w:val="0"/>
      <w:autoSpaceDN w:val="0"/>
      <w:adjustRightInd w:val="0"/>
      <w:spacing w:after="120"/>
      <w:ind w:firstLine="709"/>
      <w:jc w:val="both"/>
      <w:textAlignment w:val="baseline"/>
    </w:pPr>
    <w:rPr>
      <w:sz w:val="28"/>
      <w:szCs w:val="28"/>
      <w:lang w:eastAsia="ru-RU"/>
    </w:rPr>
  </w:style>
  <w:style w:type="paragraph" w:customStyle="1" w:styleId="affffffffffffffffffffffff3">
    <w:name w:val="Íàèìåíîâàíèå òèòóëà"/>
    <w:basedOn w:val="af7"/>
    <w:rsid w:val="00ED0C06"/>
    <w:pPr>
      <w:autoSpaceDE w:val="0"/>
      <w:autoSpaceDN w:val="0"/>
      <w:adjustRightInd w:val="0"/>
      <w:spacing w:after="120"/>
      <w:jc w:val="center"/>
    </w:pPr>
    <w:rPr>
      <w:b/>
      <w:bCs/>
      <w:kern w:val="28"/>
      <w:sz w:val="36"/>
      <w:szCs w:val="36"/>
      <w:lang w:eastAsia="ru-RU"/>
    </w:rPr>
  </w:style>
  <w:style w:type="character" w:customStyle="1" w:styleId="12a">
    <w:name w:val="абзац 12 Знак"/>
    <w:link w:val="129"/>
    <w:rsid w:val="00ED0C06"/>
    <w:rPr>
      <w:sz w:val="24"/>
      <w:szCs w:val="24"/>
    </w:rPr>
  </w:style>
  <w:style w:type="character" w:customStyle="1" w:styleId="Saranchin">
    <w:name w:val="Saranchin"/>
    <w:semiHidden/>
    <w:rsid w:val="00ED0C06"/>
    <w:rPr>
      <w:rFonts w:ascii="Arial" w:hAnsi="Arial" w:cs="Arial"/>
      <w:color w:val="auto"/>
      <w:sz w:val="20"/>
      <w:szCs w:val="20"/>
    </w:rPr>
  </w:style>
  <w:style w:type="table" w:customStyle="1" w:styleId="11e">
    <w:name w:val="Стиль таблицы11"/>
    <w:basedOn w:val="af9"/>
    <w:rsid w:val="00ED0C06"/>
    <w:tblPr>
      <w:tblInd w:w="0" w:type="dxa"/>
      <w:tblCellMar>
        <w:top w:w="0" w:type="dxa"/>
        <w:left w:w="108" w:type="dxa"/>
        <w:bottom w:w="0" w:type="dxa"/>
        <w:right w:w="108" w:type="dxa"/>
      </w:tblCellMar>
    </w:tblPr>
  </w:style>
  <w:style w:type="table" w:customStyle="1" w:styleId="1ffffffb">
    <w:name w:val="Тема таблицы1"/>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f">
    <w:name w:val="Сетка таблицы 11"/>
    <w:basedOn w:val="af9"/>
    <w:next w:val="1ffffe"/>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ED0C06"/>
    <w:tblPr>
      <w:tblInd w:w="0" w:type="dxa"/>
      <w:tblCellMar>
        <w:top w:w="0" w:type="dxa"/>
        <w:left w:w="108" w:type="dxa"/>
        <w:bottom w:w="0" w:type="dxa"/>
        <w:right w:w="108" w:type="dxa"/>
      </w:tblCellMar>
    </w:tblPr>
  </w:style>
  <w:style w:type="table" w:customStyle="1" w:styleId="2ffff7">
    <w:name w:val="Тема таблицы2"/>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e"/>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ED0C06"/>
    <w:tblPr>
      <w:tblInd w:w="0" w:type="dxa"/>
      <w:tblCellMar>
        <w:top w:w="0" w:type="dxa"/>
        <w:left w:w="108" w:type="dxa"/>
        <w:bottom w:w="0" w:type="dxa"/>
        <w:right w:w="108" w:type="dxa"/>
      </w:tblCellMar>
    </w:tblPr>
  </w:style>
  <w:style w:type="table" w:customStyle="1" w:styleId="3ffc">
    <w:name w:val="Тема таблицы3"/>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e"/>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2">
    <w:name w:val="xl24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3">
    <w:name w:val="xl24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4">
    <w:name w:val="xl24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5">
    <w:name w:val="xl24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6">
    <w:name w:val="xl24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7">
    <w:name w:val="xl24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8">
    <w:name w:val="xl24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9">
    <w:name w:val="xl24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0">
    <w:name w:val="xl25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1">
    <w:name w:val="xl25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2">
    <w:name w:val="xl25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3">
    <w:name w:val="xl25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4">
    <w:name w:val="xl25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55">
    <w:name w:val="xl25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6">
    <w:name w:val="xl25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7">
    <w:name w:val="xl25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8">
    <w:name w:val="xl25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9">
    <w:name w:val="xl25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0">
    <w:name w:val="xl26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1">
    <w:name w:val="xl26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2">
    <w:name w:val="xl26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3">
    <w:name w:val="xl26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4">
    <w:name w:val="xl26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5">
    <w:name w:val="xl26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6">
    <w:name w:val="xl26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7">
    <w:name w:val="xl2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8">
    <w:name w:val="xl26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9">
    <w:name w:val="xl26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0">
    <w:name w:val="xl27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1">
    <w:name w:val="xl27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2">
    <w:name w:val="xl27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3">
    <w:name w:val="xl27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4">
    <w:name w:val="xl27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5">
    <w:name w:val="xl27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6">
    <w:name w:val="xl27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7">
    <w:name w:val="xl27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8">
    <w:name w:val="xl27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9">
    <w:name w:val="xl27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0">
    <w:name w:val="xl28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1">
    <w:name w:val="xl2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2">
    <w:name w:val="xl28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3">
    <w:name w:val="xl28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4">
    <w:name w:val="xl28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5">
    <w:name w:val="xl28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6">
    <w:name w:val="xl28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7">
    <w:name w:val="xl28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8">
    <w:name w:val="xl28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9">
    <w:name w:val="xl28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0">
    <w:name w:val="xl29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1">
    <w:name w:val="xl29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2">
    <w:name w:val="xl29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3">
    <w:name w:val="xl29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4">
    <w:name w:val="xl29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5">
    <w:name w:val="xl29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6">
    <w:name w:val="xl29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7">
    <w:name w:val="xl29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8">
    <w:name w:val="xl29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9">
    <w:name w:val="xl29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0">
    <w:name w:val="xl30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1">
    <w:name w:val="xl30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2">
    <w:name w:val="xl30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3">
    <w:name w:val="xl30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numbering" w:customStyle="1" w:styleId="1121">
    <w:name w:val="Текущий список1121"/>
    <w:rsid w:val="00ED0C06"/>
    <w:pPr>
      <w:numPr>
        <w:numId w:val="94"/>
      </w:numPr>
    </w:pPr>
  </w:style>
  <w:style w:type="paragraph" w:customStyle="1" w:styleId="xl60331">
    <w:name w:val="xl60331"/>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60332">
    <w:name w:val="xl60332"/>
    <w:basedOn w:val="af7"/>
    <w:rsid w:val="00ED0C06"/>
    <w:pPr>
      <w:suppressAutoHyphens w:val="0"/>
      <w:spacing w:before="100" w:beforeAutospacing="1" w:after="100" w:afterAutospacing="1"/>
      <w:textAlignment w:val="center"/>
    </w:pPr>
    <w:rPr>
      <w:sz w:val="24"/>
      <w:szCs w:val="24"/>
      <w:lang w:eastAsia="ru-RU"/>
    </w:rPr>
  </w:style>
  <w:style w:type="paragraph" w:customStyle="1" w:styleId="xl60333">
    <w:name w:val="xl60333"/>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60334">
    <w:name w:val="xl60334"/>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35">
    <w:name w:val="xl60335"/>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60336">
    <w:name w:val="xl6033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37">
    <w:name w:val="xl6033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38">
    <w:name w:val="xl60338"/>
    <w:basedOn w:val="af7"/>
    <w:rsid w:val="00ED0C06"/>
    <w:pPr>
      <w:suppressAutoHyphens w:val="0"/>
      <w:spacing w:before="100" w:beforeAutospacing="1" w:after="100" w:afterAutospacing="1"/>
      <w:textAlignment w:val="center"/>
    </w:pPr>
    <w:rPr>
      <w:sz w:val="24"/>
      <w:szCs w:val="24"/>
      <w:lang w:eastAsia="ru-RU"/>
    </w:rPr>
  </w:style>
  <w:style w:type="paragraph" w:customStyle="1" w:styleId="xl60339">
    <w:name w:val="xl60339"/>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0">
    <w:name w:val="xl60340"/>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341">
    <w:name w:val="xl60341"/>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342">
    <w:name w:val="xl60342"/>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60343">
    <w:name w:val="xl6034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4">
    <w:name w:val="xl6034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5">
    <w:name w:val="xl60345"/>
    <w:basedOn w:val="af7"/>
    <w:rsid w:val="00ED0C06"/>
    <w:pPr>
      <w:suppressAutoHyphens w:val="0"/>
      <w:spacing w:before="100" w:beforeAutospacing="1" w:after="100" w:afterAutospacing="1"/>
      <w:textAlignment w:val="center"/>
    </w:pPr>
    <w:rPr>
      <w:sz w:val="24"/>
      <w:szCs w:val="24"/>
      <w:lang w:eastAsia="ru-RU"/>
    </w:rPr>
  </w:style>
  <w:style w:type="paragraph" w:customStyle="1" w:styleId="xl60346">
    <w:name w:val="xl60346"/>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7">
    <w:name w:val="xl60347"/>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8">
    <w:name w:val="xl60348"/>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9">
    <w:name w:val="xl6034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0">
    <w:name w:val="xl60350"/>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51">
    <w:name w:val="xl6035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52">
    <w:name w:val="xl60352"/>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60353">
    <w:name w:val="xl6035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4">
    <w:name w:val="xl6035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5">
    <w:name w:val="xl60355"/>
    <w:basedOn w:val="af7"/>
    <w:rsid w:val="00ED0C06"/>
    <w:pPr>
      <w:pBdr>
        <w:lef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60356">
    <w:name w:val="xl60356"/>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60357">
    <w:name w:val="xl6035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8">
    <w:name w:val="xl60358"/>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59">
    <w:name w:val="xl60359"/>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60">
    <w:name w:val="xl6036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61">
    <w:name w:val="xl6036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60362">
    <w:name w:val="xl6036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3">
    <w:name w:val="xl603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4">
    <w:name w:val="xl60364"/>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65">
    <w:name w:val="xl6036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66">
    <w:name w:val="xl60366"/>
    <w:basedOn w:val="af7"/>
    <w:rsid w:val="00ED0C06"/>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7">
    <w:name w:val="xl60367"/>
    <w:basedOn w:val="af7"/>
    <w:rsid w:val="00ED0C06"/>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8">
    <w:name w:val="xl6036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9">
    <w:name w:val="xl6036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0">
    <w:name w:val="xl6037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1">
    <w:name w:val="xl6037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2">
    <w:name w:val="xl6037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3">
    <w:name w:val="xl60373"/>
    <w:basedOn w:val="af7"/>
    <w:rsid w:val="00ED0C06"/>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4">
    <w:name w:val="xl6037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5">
    <w:name w:val="xl60375"/>
    <w:basedOn w:val="af7"/>
    <w:rsid w:val="00ED0C06"/>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6">
    <w:name w:val="xl6037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7">
    <w:name w:val="xl6037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8">
    <w:name w:val="xl6037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9">
    <w:name w:val="xl6037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0">
    <w:name w:val="xl6038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1">
    <w:name w:val="xl603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2">
    <w:name w:val="xl6038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3">
    <w:name w:val="xl6038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4">
    <w:name w:val="xl6038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5">
    <w:name w:val="xl6038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6">
    <w:name w:val="xl6038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7">
    <w:name w:val="xl60387"/>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8">
    <w:name w:val="xl60388"/>
    <w:basedOn w:val="af7"/>
    <w:rsid w:val="00ED0C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9">
    <w:name w:val="xl60389"/>
    <w:basedOn w:val="af7"/>
    <w:rsid w:val="00ED0C06"/>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90">
    <w:name w:val="xl60390"/>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1">
    <w:name w:val="xl60391"/>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2">
    <w:name w:val="xl60392"/>
    <w:basedOn w:val="af7"/>
    <w:rsid w:val="00ED0C06"/>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3">
    <w:name w:val="xl60393"/>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4">
    <w:name w:val="xl60394"/>
    <w:basedOn w:val="af7"/>
    <w:rsid w:val="00ED0C06"/>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5">
    <w:name w:val="xl6039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6">
    <w:name w:val="xl6039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7">
    <w:name w:val="xl6039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8">
    <w:name w:val="xl6039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99">
    <w:name w:val="xl6039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0">
    <w:name w:val="xl6040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1">
    <w:name w:val="xl60401"/>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2">
    <w:name w:val="xl6040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3">
    <w:name w:val="xl6040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4">
    <w:name w:val="xl60404"/>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5">
    <w:name w:val="xl6040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6">
    <w:name w:val="xl6040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7">
    <w:name w:val="xl6040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8">
    <w:name w:val="xl6040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9">
    <w:name w:val="xl6040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0">
    <w:name w:val="xl6041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1">
    <w:name w:val="xl60411"/>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2">
    <w:name w:val="xl60412"/>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3">
    <w:name w:val="xl60413"/>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4">
    <w:name w:val="xl6041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5">
    <w:name w:val="xl60415"/>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6">
    <w:name w:val="xl6041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7">
    <w:name w:val="xl6041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8">
    <w:name w:val="xl6041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9">
    <w:name w:val="xl6041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0">
    <w:name w:val="xl6042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1">
    <w:name w:val="xl60421"/>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2">
    <w:name w:val="xl60422"/>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3">
    <w:name w:val="xl60423"/>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4">
    <w:name w:val="xl60424"/>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5">
    <w:name w:val="xl6042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6">
    <w:name w:val="xl60426"/>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7">
    <w:name w:val="xl60427"/>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8">
    <w:name w:val="xl60428"/>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9">
    <w:name w:val="xl60429"/>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30">
    <w:name w:val="xl60430"/>
    <w:basedOn w:val="af7"/>
    <w:rsid w:val="00ED0C06"/>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font7">
    <w:name w:val="font7"/>
    <w:basedOn w:val="af7"/>
    <w:hidden/>
    <w:rsid w:val="00ED0C06"/>
    <w:pPr>
      <w:suppressAutoHyphens w:val="0"/>
      <w:spacing w:before="100" w:beforeAutospacing="1" w:after="100" w:afterAutospacing="1"/>
    </w:pPr>
    <w:rPr>
      <w:lang w:eastAsia="ru-RU"/>
    </w:rPr>
  </w:style>
  <w:style w:type="paragraph" w:customStyle="1" w:styleId="ae">
    <w:name w:val="НОМ"/>
    <w:basedOn w:val="af7"/>
    <w:rsid w:val="00ED0C06"/>
    <w:pPr>
      <w:numPr>
        <w:numId w:val="95"/>
      </w:numPr>
      <w:suppressAutoHyphens w:val="0"/>
      <w:jc w:val="both"/>
    </w:pPr>
    <w:rPr>
      <w:b/>
      <w:sz w:val="24"/>
      <w:lang w:val="x-none" w:eastAsia="x-none"/>
    </w:rPr>
  </w:style>
  <w:style w:type="paragraph" w:customStyle="1" w:styleId="N">
    <w:name w:val="ОснN"/>
    <w:basedOn w:val="aff5"/>
    <w:rsid w:val="00ED0C06"/>
    <w:pPr>
      <w:numPr>
        <w:ilvl w:val="2"/>
        <w:numId w:val="95"/>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ED0C06"/>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ED0C06"/>
    <w:pPr>
      <w:numPr>
        <w:numId w:val="97"/>
      </w:numPr>
      <w:contextualSpacing/>
    </w:pPr>
  </w:style>
  <w:style w:type="numbering" w:customStyle="1" w:styleId="sys1">
    <w:name w:val="sys_Список_Маркированный список №1"/>
    <w:basedOn w:val="afa"/>
    <w:uiPriority w:val="99"/>
    <w:rsid w:val="00ED0C06"/>
    <w:pPr>
      <w:numPr>
        <w:numId w:val="96"/>
      </w:numPr>
    </w:pPr>
  </w:style>
  <w:style w:type="paragraph" w:customStyle="1" w:styleId="ptb0">
    <w:name w:val="ptb_Основной текст"/>
    <w:link w:val="ptb2"/>
    <w:qFormat/>
    <w:rsid w:val="00ED0C06"/>
    <w:pPr>
      <w:spacing w:line="360" w:lineRule="auto"/>
      <w:ind w:firstLine="709"/>
      <w:jc w:val="both"/>
    </w:pPr>
    <w:rPr>
      <w:rFonts w:eastAsia="Calibri"/>
      <w:sz w:val="24"/>
      <w:szCs w:val="22"/>
      <w:lang w:eastAsia="en-US"/>
    </w:rPr>
  </w:style>
  <w:style w:type="character" w:customStyle="1" w:styleId="ptb2">
    <w:name w:val="ptb_Основной текст Знак"/>
    <w:link w:val="ptb0"/>
    <w:rsid w:val="00ED0C06"/>
    <w:rPr>
      <w:rFonts w:eastAsia="Calibri"/>
      <w:sz w:val="24"/>
      <w:szCs w:val="22"/>
      <w:lang w:eastAsia="en-US"/>
    </w:rPr>
  </w:style>
  <w:style w:type="character" w:customStyle="1" w:styleId="ptb1">
    <w:name w:val="ptb_Маркированный список Знак"/>
    <w:link w:val="ptb"/>
    <w:rsid w:val="00ED0C06"/>
    <w:rPr>
      <w:rFonts w:eastAsia="Calibri"/>
      <w:sz w:val="24"/>
      <w:szCs w:val="22"/>
      <w:lang w:eastAsia="en-US"/>
    </w:rPr>
  </w:style>
  <w:style w:type="numbering" w:customStyle="1" w:styleId="ptbTimes12">
    <w:name w:val="ptb_Стиль_Заголовков с нумерацией Times 12"/>
    <w:uiPriority w:val="99"/>
    <w:rsid w:val="00ED0C06"/>
    <w:pPr>
      <w:numPr>
        <w:numId w:val="98"/>
      </w:numPr>
    </w:pPr>
  </w:style>
  <w:style w:type="paragraph" w:customStyle="1" w:styleId="xl338">
    <w:name w:val="xl338"/>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39">
    <w:name w:val="xl339"/>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0">
    <w:name w:val="xl34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1">
    <w:name w:val="xl341"/>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2">
    <w:name w:val="xl342"/>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3">
    <w:name w:val="xl343"/>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4">
    <w:name w:val="xl344"/>
    <w:basedOn w:val="af7"/>
    <w:rsid w:val="00ED0C06"/>
    <w:pPr>
      <w:suppressAutoHyphens w:val="0"/>
      <w:spacing w:before="100" w:beforeAutospacing="1" w:after="100" w:afterAutospacing="1"/>
      <w:jc w:val="center"/>
    </w:pPr>
    <w:rPr>
      <w:rFonts w:ascii="Calibri" w:hAnsi="Calibri"/>
      <w:sz w:val="24"/>
      <w:szCs w:val="24"/>
      <w:lang w:eastAsia="ru-RU"/>
    </w:rPr>
  </w:style>
  <w:style w:type="paragraph" w:customStyle="1" w:styleId="xl345">
    <w:name w:val="xl345"/>
    <w:basedOn w:val="af7"/>
    <w:rsid w:val="00ED0C06"/>
    <w:pPr>
      <w:suppressAutoHyphens w:val="0"/>
      <w:spacing w:before="100" w:beforeAutospacing="1" w:after="100" w:afterAutospacing="1"/>
    </w:pPr>
    <w:rPr>
      <w:rFonts w:ascii="Calibri" w:hAnsi="Calibri"/>
      <w:sz w:val="24"/>
      <w:szCs w:val="24"/>
      <w:lang w:eastAsia="ru-RU"/>
    </w:rPr>
  </w:style>
  <w:style w:type="paragraph" w:customStyle="1" w:styleId="xl346">
    <w:name w:val="xl34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7">
    <w:name w:val="xl34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8">
    <w:name w:val="xl34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9">
    <w:name w:val="xl34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50">
    <w:name w:val="xl35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1">
    <w:name w:val="xl351"/>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2">
    <w:name w:val="xl352"/>
    <w:basedOn w:val="af7"/>
    <w:rsid w:val="00ED0C06"/>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3">
    <w:name w:val="xl353"/>
    <w:basedOn w:val="af7"/>
    <w:rsid w:val="00ED0C06"/>
    <w:pPr>
      <w:pBdr>
        <w:top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4">
    <w:name w:val="xl35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5">
    <w:name w:val="xl355"/>
    <w:basedOn w:val="af7"/>
    <w:rsid w:val="00ED0C0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6">
    <w:name w:val="xl35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7">
    <w:name w:val="xl35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8">
    <w:name w:val="xl35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4"/>
      <w:szCs w:val="24"/>
      <w:lang w:eastAsia="ru-RU"/>
    </w:rPr>
  </w:style>
  <w:style w:type="paragraph" w:customStyle="1" w:styleId="xl359">
    <w:name w:val="xl359"/>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0">
    <w:name w:val="xl360"/>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1">
    <w:name w:val="xl361"/>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2">
    <w:name w:val="xl362"/>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3">
    <w:name w:val="xl363"/>
    <w:basedOn w:val="af7"/>
    <w:rsid w:val="00ED0C0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4">
    <w:name w:val="xl36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5">
    <w:name w:val="xl36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6">
    <w:name w:val="xl36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7">
    <w:name w:val="xl3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68">
    <w:name w:val="xl36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36">
    <w:name w:val="xl33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337">
    <w:name w:val="xl33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24805">
    <w:name w:val="xl24805"/>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806">
    <w:name w:val="xl24806"/>
    <w:basedOn w:val="af7"/>
    <w:rsid w:val="00ED0C06"/>
    <w:pPr>
      <w:suppressAutoHyphens w:val="0"/>
      <w:spacing w:before="100" w:beforeAutospacing="1" w:after="100" w:afterAutospacing="1"/>
      <w:textAlignment w:val="center"/>
    </w:pPr>
    <w:rPr>
      <w:sz w:val="24"/>
      <w:szCs w:val="24"/>
      <w:lang w:eastAsia="ru-RU"/>
    </w:rPr>
  </w:style>
  <w:style w:type="paragraph" w:customStyle="1" w:styleId="xl24807">
    <w:name w:val="xl24807"/>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808">
    <w:name w:val="xl24808"/>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809">
    <w:name w:val="xl24809"/>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0">
    <w:name w:val="xl2481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1">
    <w:name w:val="xl2481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2">
    <w:name w:val="xl2481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3">
    <w:name w:val="xl24813"/>
    <w:basedOn w:val="af7"/>
    <w:rsid w:val="00ED0C06"/>
    <w:pPr>
      <w:suppressAutoHyphens w:val="0"/>
      <w:spacing w:before="100" w:beforeAutospacing="1" w:after="100" w:afterAutospacing="1"/>
      <w:textAlignment w:val="center"/>
    </w:pPr>
    <w:rPr>
      <w:sz w:val="24"/>
      <w:szCs w:val="24"/>
      <w:lang w:eastAsia="ru-RU"/>
    </w:rPr>
  </w:style>
  <w:style w:type="paragraph" w:customStyle="1" w:styleId="xl24814">
    <w:name w:val="xl24814"/>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15">
    <w:name w:val="xl24815"/>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16">
    <w:name w:val="xl2481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17">
    <w:name w:val="xl24817"/>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818">
    <w:name w:val="xl2481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19">
    <w:name w:val="xl2481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0">
    <w:name w:val="xl2482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1">
    <w:name w:val="xl24821"/>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822">
    <w:name w:val="xl2482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3">
    <w:name w:val="xl2482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24">
    <w:name w:val="xl2482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5">
    <w:name w:val="xl2482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6">
    <w:name w:val="xl2482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7">
    <w:name w:val="xl2482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8">
    <w:name w:val="xl24828"/>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29">
    <w:name w:val="xl24829"/>
    <w:basedOn w:val="af7"/>
    <w:rsid w:val="00ED0C06"/>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0">
    <w:name w:val="xl2483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31">
    <w:name w:val="xl2483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2">
    <w:name w:val="xl2483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3">
    <w:name w:val="xl2483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34">
    <w:name w:val="xl2483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5">
    <w:name w:val="xl24835"/>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6">
    <w:name w:val="xl24836"/>
    <w:basedOn w:val="af7"/>
    <w:rsid w:val="00ED0C06"/>
    <w:pPr>
      <w:suppressAutoHyphens w:val="0"/>
      <w:spacing w:before="100" w:beforeAutospacing="1" w:after="100" w:afterAutospacing="1"/>
      <w:textAlignment w:val="center"/>
    </w:pPr>
    <w:rPr>
      <w:sz w:val="24"/>
      <w:szCs w:val="24"/>
      <w:lang w:eastAsia="ru-RU"/>
    </w:rPr>
  </w:style>
  <w:style w:type="paragraph" w:customStyle="1" w:styleId="xl24837">
    <w:name w:val="xl24837"/>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838">
    <w:name w:val="xl24838"/>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9">
    <w:name w:val="xl2483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40">
    <w:name w:val="xl24840"/>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841">
    <w:name w:val="xl2484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842">
    <w:name w:val="xl2484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3">
    <w:name w:val="xl2484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4">
    <w:name w:val="xl24844"/>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45">
    <w:name w:val="xl24845"/>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24846">
    <w:name w:val="xl24846"/>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7">
    <w:name w:val="xl24847"/>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8">
    <w:name w:val="xl24848"/>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9">
    <w:name w:val="xl24849"/>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50">
    <w:name w:val="xl24850"/>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1">
    <w:name w:val="xl2485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2">
    <w:name w:val="xl2485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3">
    <w:name w:val="xl2485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4">
    <w:name w:val="xl2485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5">
    <w:name w:val="xl2485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6">
    <w:name w:val="xl2485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7">
    <w:name w:val="xl2485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8">
    <w:name w:val="xl2485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59">
    <w:name w:val="xl2485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0">
    <w:name w:val="xl2486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1">
    <w:name w:val="xl2486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2">
    <w:name w:val="xl2486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3">
    <w:name w:val="xl24863"/>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4">
    <w:name w:val="xl24864"/>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5">
    <w:name w:val="xl2486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6">
    <w:name w:val="xl2486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7">
    <w:name w:val="xl2486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8">
    <w:name w:val="xl24868"/>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9">
    <w:name w:val="xl24869"/>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0">
    <w:name w:val="xl24870"/>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1">
    <w:name w:val="xl24871"/>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2">
    <w:name w:val="xl24872"/>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3">
    <w:name w:val="xl2487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4">
    <w:name w:val="xl2487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4875">
    <w:name w:val="xl24875"/>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0">
    <w:name w:val="- СТРАНИЦА -"/>
    <w:rsid w:val="00ED0C06"/>
    <w:rPr>
      <w:sz w:val="24"/>
      <w:szCs w:val="24"/>
    </w:rPr>
  </w:style>
  <w:style w:type="paragraph" w:customStyle="1" w:styleId="affffffffffffffffffffffff4">
    <w:name w:val="Автозамена"/>
    <w:rsid w:val="00ED0C06"/>
    <w:rPr>
      <w:sz w:val="24"/>
      <w:szCs w:val="24"/>
    </w:rPr>
  </w:style>
  <w:style w:type="table" w:customStyle="1" w:styleId="1ffffffc">
    <w:name w:val="Светлая заливка1"/>
    <w:basedOn w:val="af9"/>
    <w:uiPriority w:val="60"/>
    <w:rsid w:val="00ED0C06"/>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ED0C06"/>
    <w:pPr>
      <w:autoSpaceDE w:val="0"/>
      <w:autoSpaceDN w:val="0"/>
      <w:adjustRightInd w:val="0"/>
      <w:spacing w:line="276" w:lineRule="auto"/>
      <w:ind w:firstLine="709"/>
      <w:jc w:val="both"/>
    </w:pPr>
    <w:rPr>
      <w:rFonts w:eastAsia="Calibri"/>
      <w:sz w:val="24"/>
      <w:szCs w:val="22"/>
      <w:lang w:eastAsia="en-US"/>
    </w:rPr>
  </w:style>
  <w:style w:type="character" w:customStyle="1" w:styleId="H0">
    <w:name w:val="HГИ_ТЕКСТ Знак"/>
    <w:link w:val="H"/>
    <w:locked/>
    <w:rsid w:val="00ED0C06"/>
    <w:rPr>
      <w:rFonts w:eastAsia="Calibri"/>
      <w:sz w:val="24"/>
      <w:szCs w:val="22"/>
      <w:lang w:eastAsia="en-US"/>
    </w:rPr>
  </w:style>
  <w:style w:type="paragraph" w:customStyle="1" w:styleId="NEW1">
    <w:name w:val="NEW_ПФ табл"/>
    <w:basedOn w:val="af7"/>
    <w:link w:val="NEW2"/>
    <w:qFormat/>
    <w:rsid w:val="00ED0C06"/>
    <w:pPr>
      <w:suppressAutoHyphens w:val="0"/>
      <w:jc w:val="center"/>
    </w:pPr>
    <w:rPr>
      <w:rFonts w:ascii="Arial" w:eastAsia="Calibri" w:hAnsi="Arial"/>
      <w:sz w:val="22"/>
      <w:szCs w:val="24"/>
      <w:lang w:eastAsia="en-US"/>
    </w:rPr>
  </w:style>
  <w:style w:type="table" w:customStyle="1" w:styleId="affffffffffffffffffffffff5">
    <w:name w:val="таб"/>
    <w:basedOn w:val="af9"/>
    <w:uiPriority w:val="99"/>
    <w:qFormat/>
    <w:rsid w:val="00ED0C06"/>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link w:val="NEW1"/>
    <w:rsid w:val="00ED0C06"/>
    <w:rPr>
      <w:rFonts w:ascii="Arial" w:eastAsia="Calibri" w:hAnsi="Arial"/>
      <w:sz w:val="22"/>
      <w:szCs w:val="24"/>
      <w:lang w:eastAsia="en-US"/>
    </w:rPr>
  </w:style>
  <w:style w:type="table" w:customStyle="1" w:styleId="-2f7">
    <w:name w:val="ПФ-стиль табл2"/>
    <w:basedOn w:val="af9"/>
    <w:next w:val="affffc"/>
    <w:uiPriority w:val="59"/>
    <w:rsid w:val="00ED0C06"/>
    <w:pPr>
      <w:ind w:firstLine="851"/>
      <w:jc w:val="center"/>
    </w:pPr>
    <w:rPr>
      <w:rFonts w:ascii="Arial" w:eastAsia="Calibri" w:hAnsi="Arial"/>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ED0C06"/>
    <w:pPr>
      <w:keepLines/>
      <w:tabs>
        <w:tab w:val="clear" w:pos="0"/>
        <w:tab w:val="num" w:pos="735"/>
      </w:tabs>
      <w:suppressAutoHyphens w:val="0"/>
      <w:spacing w:before="240" w:after="120" w:line="276" w:lineRule="auto"/>
      <w:ind w:left="735" w:hanging="375"/>
      <w:jc w:val="both"/>
    </w:pPr>
    <w:rPr>
      <w:rFonts w:cs="Arial"/>
      <w:sz w:val="24"/>
      <w:szCs w:val="22"/>
      <w:lang w:eastAsia="ru-RU"/>
    </w:rPr>
  </w:style>
  <w:style w:type="character" w:customStyle="1" w:styleId="H20">
    <w:name w:val="HГИ_Заг2 Знак"/>
    <w:link w:val="H2"/>
    <w:rsid w:val="00ED0C06"/>
    <w:rPr>
      <w:rFonts w:cs="Arial"/>
      <w:b/>
      <w:sz w:val="24"/>
      <w:szCs w:val="22"/>
    </w:rPr>
  </w:style>
  <w:style w:type="paragraph" w:customStyle="1" w:styleId="affffffffffffffffffffffff6">
    <w:name w:val="назв_Табл"/>
    <w:basedOn w:val="af7"/>
    <w:link w:val="affffffffffffffffffffffff7"/>
    <w:qFormat/>
    <w:rsid w:val="00ED0C06"/>
    <w:pPr>
      <w:autoSpaceDE w:val="0"/>
      <w:autoSpaceDN w:val="0"/>
      <w:adjustRightInd w:val="0"/>
      <w:spacing w:after="120" w:line="276" w:lineRule="auto"/>
      <w:ind w:right="170"/>
      <w:jc w:val="both"/>
    </w:pPr>
    <w:rPr>
      <w:rFonts w:eastAsia="Calibri"/>
      <w:sz w:val="24"/>
      <w:szCs w:val="22"/>
      <w:lang w:eastAsia="en-US"/>
    </w:rPr>
  </w:style>
  <w:style w:type="character" w:customStyle="1" w:styleId="affffffffffffffffffffffff7">
    <w:name w:val="назв_Табл Знак"/>
    <w:link w:val="affffffffffffffffffffffff6"/>
    <w:rsid w:val="00ED0C06"/>
    <w:rPr>
      <w:rFonts w:eastAsia="Calibri"/>
      <w:sz w:val="24"/>
      <w:szCs w:val="22"/>
      <w:lang w:eastAsia="en-US"/>
    </w:rPr>
  </w:style>
  <w:style w:type="paragraph" w:customStyle="1" w:styleId="affffffffffffffffffffffff8">
    <w:name w:val="в_Табл"/>
    <w:basedOn w:val="affffffffffffffffffffffff6"/>
    <w:link w:val="affffffffffffffffffffffff9"/>
    <w:qFormat/>
    <w:rsid w:val="00ED0C06"/>
    <w:pPr>
      <w:spacing w:after="0" w:line="240" w:lineRule="auto"/>
      <w:ind w:right="0"/>
      <w:jc w:val="center"/>
    </w:pPr>
  </w:style>
  <w:style w:type="character" w:customStyle="1" w:styleId="affffffffffffffffffffffff9">
    <w:name w:val="в_Табл Знак"/>
    <w:link w:val="affffffffffffffffffffffff8"/>
    <w:rsid w:val="00ED0C06"/>
    <w:rPr>
      <w:rFonts w:eastAsia="Calibri"/>
      <w:sz w:val="24"/>
      <w:szCs w:val="22"/>
      <w:lang w:eastAsia="en-US"/>
    </w:rPr>
  </w:style>
  <w:style w:type="paragraph" w:customStyle="1" w:styleId="NEW3">
    <w:name w:val="NEW_ПФ назв.табл"/>
    <w:basedOn w:val="af7"/>
    <w:link w:val="NEW4"/>
    <w:qFormat/>
    <w:rsid w:val="00ED0C06"/>
    <w:pPr>
      <w:keepNext/>
      <w:suppressAutoHyphens w:val="0"/>
      <w:spacing w:before="240" w:line="360" w:lineRule="auto"/>
      <w:jc w:val="both"/>
    </w:pPr>
    <w:rPr>
      <w:rFonts w:ascii="Arial" w:eastAsia="Calibri" w:hAnsi="Arial"/>
      <w:sz w:val="22"/>
      <w:szCs w:val="24"/>
      <w:lang w:eastAsia="en-US"/>
    </w:rPr>
  </w:style>
  <w:style w:type="paragraph" w:customStyle="1" w:styleId="NEW-">
    <w:name w:val="NEW_ПФ-ПоЦентру"/>
    <w:next w:val="af7"/>
    <w:uiPriority w:val="12"/>
    <w:qFormat/>
    <w:rsid w:val="00ED0C06"/>
    <w:pPr>
      <w:spacing w:line="360" w:lineRule="auto"/>
      <w:jc w:val="center"/>
    </w:pPr>
    <w:rPr>
      <w:rFonts w:ascii="Arial" w:eastAsia="Calibri" w:hAnsi="Arial"/>
      <w:sz w:val="22"/>
      <w:szCs w:val="24"/>
      <w:lang w:eastAsia="en-US"/>
    </w:rPr>
  </w:style>
  <w:style w:type="paragraph" w:customStyle="1" w:styleId="NEW--">
    <w:name w:val="NEW_ПФ-ПоЦентру-Ж"/>
    <w:next w:val="af7"/>
    <w:uiPriority w:val="12"/>
    <w:qFormat/>
    <w:rsid w:val="00ED0C06"/>
    <w:pPr>
      <w:spacing w:line="360" w:lineRule="auto"/>
      <w:jc w:val="center"/>
    </w:pPr>
    <w:rPr>
      <w:rFonts w:ascii="Arial" w:eastAsia="Calibri" w:hAnsi="Arial"/>
      <w:b/>
      <w:sz w:val="22"/>
      <w:szCs w:val="24"/>
      <w:lang w:eastAsia="en-US"/>
    </w:rPr>
  </w:style>
  <w:style w:type="paragraph" w:customStyle="1" w:styleId="NEW---">
    <w:name w:val="NEW_ПФ-ПоЦентру-Ж-РЕГИСТР"/>
    <w:next w:val="af7"/>
    <w:uiPriority w:val="12"/>
    <w:qFormat/>
    <w:rsid w:val="00ED0C06"/>
    <w:pPr>
      <w:spacing w:after="240" w:line="360" w:lineRule="auto"/>
      <w:jc w:val="center"/>
    </w:pPr>
    <w:rPr>
      <w:rFonts w:ascii="Arial" w:eastAsia="Calibri" w:hAnsi="Arial"/>
      <w:b/>
      <w:caps/>
      <w:sz w:val="22"/>
      <w:szCs w:val="24"/>
      <w:lang w:eastAsia="en-US"/>
    </w:rPr>
  </w:style>
  <w:style w:type="paragraph" w:customStyle="1" w:styleId="NEW--0">
    <w:name w:val="NEW_ПФ-ПоЦентру-РЕГИСТР"/>
    <w:next w:val="af7"/>
    <w:uiPriority w:val="12"/>
    <w:qFormat/>
    <w:rsid w:val="00ED0C06"/>
    <w:pPr>
      <w:spacing w:line="360" w:lineRule="auto"/>
      <w:jc w:val="center"/>
    </w:pPr>
    <w:rPr>
      <w:rFonts w:ascii="Arial" w:eastAsia="Calibri" w:hAnsi="Arial"/>
      <w:caps/>
      <w:sz w:val="22"/>
      <w:szCs w:val="24"/>
      <w:lang w:eastAsia="en-US"/>
    </w:rPr>
  </w:style>
  <w:style w:type="numbering" w:customStyle="1" w:styleId="-">
    <w:name w:val="ПФ-список"/>
    <w:basedOn w:val="afa"/>
    <w:uiPriority w:val="99"/>
    <w:rsid w:val="00ED0C06"/>
    <w:pPr>
      <w:numPr>
        <w:numId w:val="99"/>
      </w:numPr>
    </w:pPr>
  </w:style>
  <w:style w:type="numbering" w:customStyle="1" w:styleId="--">
    <w:name w:val="ПФ-список лит-ры"/>
    <w:basedOn w:val="afa"/>
    <w:uiPriority w:val="99"/>
    <w:rsid w:val="00ED0C06"/>
    <w:pPr>
      <w:numPr>
        <w:numId w:val="100"/>
      </w:numPr>
    </w:pPr>
  </w:style>
  <w:style w:type="character" w:customStyle="1" w:styleId="NEW4">
    <w:name w:val="NEW_ПФ назв.табл Знак"/>
    <w:link w:val="NEW3"/>
    <w:rsid w:val="00ED0C06"/>
    <w:rPr>
      <w:rFonts w:ascii="Arial" w:eastAsia="Calibri" w:hAnsi="Arial"/>
      <w:sz w:val="22"/>
      <w:szCs w:val="24"/>
      <w:lang w:eastAsia="en-US"/>
    </w:rPr>
  </w:style>
  <w:style w:type="paragraph" w:customStyle="1" w:styleId="1ffffffd">
    <w:name w:val="заг1"/>
    <w:rsid w:val="00ED0C06"/>
    <w:pPr>
      <w:pageBreakBefore/>
      <w:suppressAutoHyphens/>
      <w:spacing w:before="220" w:after="220" w:line="276" w:lineRule="auto"/>
      <w:ind w:firstLine="851"/>
      <w:jc w:val="both"/>
      <w:outlineLvl w:val="0"/>
    </w:pPr>
    <w:rPr>
      <w:rFonts w:ascii="Arial" w:hAnsi="Arial"/>
      <w:b/>
      <w:caps/>
      <w:sz w:val="24"/>
    </w:rPr>
  </w:style>
  <w:style w:type="paragraph" w:customStyle="1" w:styleId="NEW5">
    <w:name w:val="NEW_ПФ_Приложения"/>
    <w:basedOn w:val="14"/>
    <w:link w:val="NEW6"/>
    <w:qFormat/>
    <w:rsid w:val="00ED0C06"/>
    <w:pPr>
      <w:keepLines/>
      <w:pageBreakBefore/>
      <w:tabs>
        <w:tab w:val="clear" w:pos="0"/>
        <w:tab w:val="left" w:pos="1276"/>
      </w:tabs>
      <w:suppressAutoHyphens w:val="0"/>
      <w:spacing w:before="120" w:after="720" w:line="360" w:lineRule="auto"/>
      <w:ind w:left="0"/>
      <w:jc w:val="center"/>
    </w:pPr>
    <w:rPr>
      <w:rFonts w:ascii="Arial" w:hAnsi="Arial"/>
      <w:bCs w:val="0"/>
      <w:sz w:val="26"/>
      <w:szCs w:val="32"/>
      <w:lang w:eastAsia="en-US"/>
    </w:rPr>
  </w:style>
  <w:style w:type="character" w:customStyle="1" w:styleId="NEW6">
    <w:name w:val="NEW_ПФ_Приложения Знак"/>
    <w:link w:val="NEW5"/>
    <w:rsid w:val="00ED0C06"/>
    <w:rPr>
      <w:rFonts w:ascii="Arial" w:hAnsi="Arial"/>
      <w:b/>
      <w:sz w:val="26"/>
      <w:szCs w:val="32"/>
      <w:lang w:eastAsia="en-US"/>
    </w:rPr>
  </w:style>
  <w:style w:type="paragraph" w:customStyle="1" w:styleId="NEW7">
    <w:name w:val="NEW_ПФ_табл"/>
    <w:uiPriority w:val="99"/>
    <w:qFormat/>
    <w:rsid w:val="00ED0C06"/>
    <w:pPr>
      <w:spacing w:before="120" w:line="360" w:lineRule="auto"/>
      <w:jc w:val="both"/>
    </w:pPr>
    <w:rPr>
      <w:rFonts w:ascii="Arial" w:hAnsi="Arial"/>
      <w:sz w:val="22"/>
    </w:rPr>
  </w:style>
  <w:style w:type="paragraph" w:customStyle="1" w:styleId="H1">
    <w:name w:val="HГИ_Заг1"/>
    <w:basedOn w:val="14"/>
    <w:link w:val="H10"/>
    <w:qFormat/>
    <w:rsid w:val="00ED0C06"/>
    <w:pPr>
      <w:keepNext w:val="0"/>
      <w:keepLines/>
      <w:pageBreakBefore/>
      <w:tabs>
        <w:tab w:val="clear" w:pos="0"/>
      </w:tabs>
      <w:overflowPunct w:val="0"/>
      <w:autoSpaceDE w:val="0"/>
      <w:autoSpaceDN w:val="0"/>
      <w:adjustRightInd w:val="0"/>
      <w:spacing w:before="360" w:after="240" w:line="276" w:lineRule="auto"/>
      <w:ind w:left="0"/>
      <w:textAlignment w:val="baseline"/>
    </w:pPr>
    <w:rPr>
      <w:iCs/>
      <w:kern w:val="32"/>
      <w:sz w:val="28"/>
      <w:lang w:eastAsia="ru-RU"/>
    </w:rPr>
  </w:style>
  <w:style w:type="character" w:customStyle="1" w:styleId="H10">
    <w:name w:val="HГИ_Заг1 Знак"/>
    <w:link w:val="H1"/>
    <w:rsid w:val="00ED0C06"/>
    <w:rPr>
      <w:b/>
      <w:bCs/>
      <w:iCs/>
      <w:kern w:val="32"/>
      <w:sz w:val="28"/>
      <w:szCs w:val="24"/>
    </w:rPr>
  </w:style>
  <w:style w:type="paragraph" w:customStyle="1" w:styleId="000">
    <w:name w:val="00 ОБЫЧНЫЙ"/>
    <w:basedOn w:val="af7"/>
    <w:link w:val="001"/>
    <w:qFormat/>
    <w:rsid w:val="00ED0C06"/>
    <w:pPr>
      <w:suppressAutoHyphens w:val="0"/>
      <w:overflowPunct w:val="0"/>
      <w:autoSpaceDE w:val="0"/>
      <w:autoSpaceDN w:val="0"/>
      <w:adjustRightInd w:val="0"/>
      <w:spacing w:line="360" w:lineRule="auto"/>
      <w:ind w:right="-425" w:firstLine="851"/>
      <w:jc w:val="both"/>
      <w:textAlignment w:val="baseline"/>
    </w:pPr>
    <w:rPr>
      <w:rFonts w:ascii="Arial" w:eastAsia="Calibri" w:hAnsi="Arial" w:cs="Arial"/>
      <w:sz w:val="22"/>
      <w:szCs w:val="24"/>
      <w:lang w:eastAsia="en-US"/>
    </w:rPr>
  </w:style>
  <w:style w:type="character" w:customStyle="1" w:styleId="001">
    <w:name w:val="00 ОБЫЧНЫЙ Знак"/>
    <w:link w:val="000"/>
    <w:rsid w:val="00ED0C06"/>
    <w:rPr>
      <w:rFonts w:ascii="Arial" w:eastAsia="Calibri" w:hAnsi="Arial" w:cs="Arial"/>
      <w:sz w:val="22"/>
      <w:szCs w:val="24"/>
      <w:lang w:eastAsia="en-US"/>
    </w:rPr>
  </w:style>
  <w:style w:type="paragraph" w:customStyle="1" w:styleId="H30">
    <w:name w:val="HГИ_Заг3"/>
    <w:basedOn w:val="af7"/>
    <w:qFormat/>
    <w:rsid w:val="00ED0C06"/>
    <w:pPr>
      <w:keepNext/>
      <w:spacing w:before="120" w:after="120" w:line="276" w:lineRule="auto"/>
      <w:ind w:firstLine="709"/>
      <w:jc w:val="both"/>
      <w:outlineLvl w:val="2"/>
    </w:pPr>
    <w:rPr>
      <w:b/>
      <w:sz w:val="24"/>
      <w:lang w:eastAsia="ru-RU"/>
    </w:rPr>
  </w:style>
  <w:style w:type="paragraph" w:customStyle="1" w:styleId="affffffffffffffffffffffffa">
    <w:name w:val="Внутренний адрес"/>
    <w:basedOn w:val="af7"/>
    <w:rsid w:val="00ED0C06"/>
    <w:pPr>
      <w:suppressAutoHyphens w:val="0"/>
    </w:pPr>
    <w:rPr>
      <w:sz w:val="24"/>
      <w:lang w:eastAsia="ru-RU"/>
    </w:rPr>
  </w:style>
  <w:style w:type="paragraph" w:customStyle="1" w:styleId="1ffffffe">
    <w:name w:val="ТС_Текст_1"/>
    <w:basedOn w:val="af7"/>
    <w:link w:val="1fffffff"/>
    <w:qFormat/>
    <w:rsid w:val="00ED0C06"/>
    <w:pPr>
      <w:suppressAutoHyphens w:val="0"/>
      <w:spacing w:line="360" w:lineRule="auto"/>
      <w:ind w:firstLine="709"/>
      <w:jc w:val="both"/>
    </w:pPr>
    <w:rPr>
      <w:rFonts w:ascii="Arial" w:eastAsia="Calibri" w:hAnsi="Arial"/>
      <w:sz w:val="22"/>
      <w:szCs w:val="22"/>
      <w:lang w:eastAsia="en-US"/>
    </w:rPr>
  </w:style>
  <w:style w:type="character" w:customStyle="1" w:styleId="1fffffff">
    <w:name w:val="ТС_Текст_1 Знак"/>
    <w:link w:val="1ffffffe"/>
    <w:rsid w:val="00ED0C06"/>
    <w:rPr>
      <w:rFonts w:ascii="Arial" w:eastAsia="Calibri" w:hAnsi="Arial"/>
      <w:sz w:val="22"/>
      <w:szCs w:val="22"/>
      <w:lang w:eastAsia="en-US"/>
    </w:rPr>
  </w:style>
  <w:style w:type="character" w:customStyle="1" w:styleId="affffffffffffffffffffe">
    <w:name w:val="перечень Знак"/>
    <w:link w:val="affffffffffffffffffffd"/>
    <w:locked/>
    <w:rsid w:val="00ED0C06"/>
    <w:rPr>
      <w:sz w:val="24"/>
      <w:szCs w:val="24"/>
    </w:rPr>
  </w:style>
  <w:style w:type="paragraph" w:customStyle="1" w:styleId="affffffffffffffffffffffffb">
    <w:name w:val="Текстовка"/>
    <w:basedOn w:val="affb"/>
    <w:link w:val="affffffffffffffffffffffffc"/>
    <w:qFormat/>
    <w:rsid w:val="00ED0C06"/>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c">
    <w:name w:val="Текстовка Знак"/>
    <w:link w:val="affffffffffffffffffffffffb"/>
    <w:rsid w:val="00ED0C06"/>
    <w:rPr>
      <w:rFonts w:ascii="Arial" w:hAnsi="Arial"/>
      <w:iCs/>
      <w:sz w:val="24"/>
      <w:szCs w:val="24"/>
      <w:lang w:eastAsia="en-US"/>
    </w:rPr>
  </w:style>
  <w:style w:type="paragraph" w:customStyle="1" w:styleId="xl49543">
    <w:name w:val="xl4954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44">
    <w:name w:val="xl4954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5">
    <w:name w:val="xl49545"/>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49546">
    <w:name w:val="xl4954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47">
    <w:name w:val="xl49547"/>
    <w:basedOn w:val="af7"/>
    <w:rsid w:val="00ED0C06"/>
    <w:pPr>
      <w:suppressAutoHyphens w:val="0"/>
      <w:spacing w:before="100" w:beforeAutospacing="1" w:after="100" w:afterAutospacing="1"/>
      <w:textAlignment w:val="center"/>
    </w:pPr>
    <w:rPr>
      <w:sz w:val="24"/>
      <w:szCs w:val="24"/>
      <w:lang w:eastAsia="ru-RU"/>
    </w:rPr>
  </w:style>
  <w:style w:type="paragraph" w:customStyle="1" w:styleId="xl49548">
    <w:name w:val="xl4954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9">
    <w:name w:val="xl49549"/>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49550">
    <w:name w:val="xl49550"/>
    <w:basedOn w:val="af7"/>
    <w:rsid w:val="00ED0C06"/>
    <w:pPr>
      <w:suppressAutoHyphens w:val="0"/>
      <w:spacing w:before="100" w:beforeAutospacing="1" w:after="100" w:afterAutospacing="1"/>
      <w:textAlignment w:val="center"/>
    </w:pPr>
    <w:rPr>
      <w:sz w:val="24"/>
      <w:szCs w:val="24"/>
      <w:lang w:eastAsia="ru-RU"/>
    </w:rPr>
  </w:style>
  <w:style w:type="paragraph" w:customStyle="1" w:styleId="xl49551">
    <w:name w:val="xl49551"/>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49552">
    <w:name w:val="xl49552"/>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49553">
    <w:name w:val="xl49553"/>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4">
    <w:name w:val="xl4955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5">
    <w:name w:val="xl4955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6">
    <w:name w:val="xl4955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7">
    <w:name w:val="xl49557"/>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58">
    <w:name w:val="xl49558"/>
    <w:basedOn w:val="af7"/>
    <w:rsid w:val="00ED0C06"/>
    <w:pPr>
      <w:suppressAutoHyphens w:val="0"/>
      <w:spacing w:before="100" w:beforeAutospacing="1" w:after="100" w:afterAutospacing="1"/>
      <w:textAlignment w:val="center"/>
    </w:pPr>
    <w:rPr>
      <w:sz w:val="24"/>
      <w:szCs w:val="24"/>
      <w:lang w:eastAsia="ru-RU"/>
    </w:rPr>
  </w:style>
  <w:style w:type="paragraph" w:customStyle="1" w:styleId="xl49559">
    <w:name w:val="xl4955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0">
    <w:name w:val="xl49560"/>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61">
    <w:name w:val="xl4956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2">
    <w:name w:val="xl4956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3">
    <w:name w:val="xl495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4">
    <w:name w:val="xl4956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5">
    <w:name w:val="xl4956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6">
    <w:name w:val="xl4956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7">
    <w:name w:val="xl4956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8">
    <w:name w:val="xl4956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9">
    <w:name w:val="xl49569"/>
    <w:basedOn w:val="af7"/>
    <w:rsid w:val="00ED0C06"/>
    <w:pPr>
      <w:suppressAutoHyphens w:val="0"/>
      <w:spacing w:before="100" w:beforeAutospacing="1" w:after="100" w:afterAutospacing="1"/>
      <w:textAlignment w:val="center"/>
    </w:pPr>
    <w:rPr>
      <w:sz w:val="16"/>
      <w:szCs w:val="16"/>
      <w:lang w:eastAsia="ru-RU"/>
    </w:rPr>
  </w:style>
  <w:style w:type="paragraph" w:customStyle="1" w:styleId="xl49570">
    <w:name w:val="xl49570"/>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49571">
    <w:name w:val="xl49571"/>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49572">
    <w:name w:val="xl49572"/>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73">
    <w:name w:val="xl4957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4">
    <w:name w:val="xl4957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75">
    <w:name w:val="xl49575"/>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76">
    <w:name w:val="xl4957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77">
    <w:name w:val="xl49577"/>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78">
    <w:name w:val="xl4957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9">
    <w:name w:val="xl49579"/>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80">
    <w:name w:val="xl4958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81">
    <w:name w:val="xl4958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49582">
    <w:name w:val="xl4958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3">
    <w:name w:val="xl4958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4">
    <w:name w:val="xl4958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5">
    <w:name w:val="xl4958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6">
    <w:name w:val="xl49586"/>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7">
    <w:name w:val="xl4958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8">
    <w:name w:val="xl4958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9">
    <w:name w:val="xl4958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0">
    <w:name w:val="xl4959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1">
    <w:name w:val="xl4959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2">
    <w:name w:val="xl4959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3">
    <w:name w:val="xl4959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4">
    <w:name w:val="xl4959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5">
    <w:name w:val="xl49595"/>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6">
    <w:name w:val="xl49596"/>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7">
    <w:name w:val="xl49597"/>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598">
    <w:name w:val="xl49598"/>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49599">
    <w:name w:val="xl4959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600">
    <w:name w:val="xl4960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4100">
    <w:name w:val="Сетка таблицы410"/>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ED0C06"/>
  </w:style>
  <w:style w:type="paragraph" w:customStyle="1" w:styleId="affffffffffffffffffffffffd">
    <w:name w:val="Статья ГП"/>
    <w:basedOn w:val="31"/>
    <w:next w:val="affffffffffffffffffffffffe"/>
    <w:link w:val="afffffffffffffffffffffffff"/>
    <w:qFormat/>
    <w:rsid w:val="00ED0C06"/>
    <w:pPr>
      <w:keepLines/>
      <w:tabs>
        <w:tab w:val="clear" w:pos="0"/>
      </w:tabs>
      <w:suppressAutoHyphens w:val="0"/>
      <w:spacing w:before="120" w:line="276" w:lineRule="auto"/>
      <w:ind w:left="0" w:firstLine="709"/>
      <w:jc w:val="both"/>
    </w:pPr>
    <w:rPr>
      <w:rFonts w:ascii="Tahoma" w:hAnsi="Tahoma"/>
      <w:bCs/>
      <w:szCs w:val="24"/>
      <w:lang w:val="x-none" w:eastAsia="ru-RU"/>
    </w:rPr>
  </w:style>
  <w:style w:type="paragraph" w:customStyle="1" w:styleId="affffffffffffffffffffffffe">
    <w:name w:val="Основной ГП"/>
    <w:basedOn w:val="af7"/>
    <w:link w:val="afffffffffffffffffffffffff0"/>
    <w:qFormat/>
    <w:rsid w:val="00ED0C06"/>
    <w:pPr>
      <w:suppressAutoHyphens w:val="0"/>
      <w:spacing w:before="120" w:line="276" w:lineRule="auto"/>
      <w:ind w:firstLine="709"/>
      <w:jc w:val="both"/>
    </w:pPr>
    <w:rPr>
      <w:rFonts w:ascii="Tahoma" w:hAnsi="Tahoma"/>
      <w:sz w:val="24"/>
      <w:szCs w:val="24"/>
      <w:lang w:val="x-none" w:eastAsia="x-none"/>
    </w:rPr>
  </w:style>
  <w:style w:type="character" w:customStyle="1" w:styleId="afffffffffffffffffffffffff0">
    <w:name w:val="Основной ГП Знак"/>
    <w:link w:val="affffffffffffffffffffffffe"/>
    <w:rsid w:val="00ED0C06"/>
    <w:rPr>
      <w:rFonts w:ascii="Tahoma" w:hAnsi="Tahoma"/>
      <w:sz w:val="24"/>
      <w:szCs w:val="24"/>
      <w:lang w:val="x-none" w:eastAsia="x-none"/>
    </w:rPr>
  </w:style>
  <w:style w:type="character" w:customStyle="1" w:styleId="afffffffffffffffffffffffff">
    <w:name w:val="Статья ГП Знак"/>
    <w:link w:val="affffffffffffffffffffffffd"/>
    <w:rsid w:val="00ED0C06"/>
    <w:rPr>
      <w:rFonts w:ascii="Tahoma" w:hAnsi="Tahoma"/>
      <w:b/>
      <w:bCs/>
      <w:sz w:val="24"/>
      <w:szCs w:val="24"/>
      <w:lang w:val="x-none"/>
    </w:rPr>
  </w:style>
  <w:style w:type="paragraph" w:customStyle="1" w:styleId="afffffffffffffffffffffffff1">
    <w:name w:val="Таблица ГП"/>
    <w:basedOn w:val="af7"/>
    <w:link w:val="afffffffffffffffffffffffff2"/>
    <w:qFormat/>
    <w:rsid w:val="00ED0C06"/>
    <w:pPr>
      <w:suppressAutoHyphens w:val="0"/>
      <w:jc w:val="both"/>
    </w:pPr>
    <w:rPr>
      <w:rFonts w:ascii="Tahoma" w:hAnsi="Tahoma"/>
      <w:lang w:val="x-none" w:eastAsia="ru-RU"/>
    </w:rPr>
  </w:style>
  <w:style w:type="character" w:customStyle="1" w:styleId="afffffffffffffffffffffffff2">
    <w:name w:val="Таблица ГП Знак"/>
    <w:link w:val="afffffffffffffffffffffffff1"/>
    <w:rsid w:val="00ED0C06"/>
    <w:rPr>
      <w:rFonts w:ascii="Tahoma" w:hAnsi="Tahoma"/>
      <w:lang w:val="x-none"/>
    </w:rPr>
  </w:style>
  <w:style w:type="paragraph" w:customStyle="1" w:styleId="afffffffffffffffffffffffff3">
    <w:name w:val="Таблица_название_ГП"/>
    <w:basedOn w:val="afffffffffffffffffffffffff1"/>
    <w:qFormat/>
    <w:rsid w:val="00ED0C06"/>
    <w:pPr>
      <w:spacing w:before="120"/>
      <w:jc w:val="center"/>
    </w:pPr>
    <w:rPr>
      <w:b/>
    </w:rPr>
  </w:style>
  <w:style w:type="paragraph" w:customStyle="1" w:styleId="a0">
    <w:name w:val="Маркированный ГП"/>
    <w:basedOn w:val="affffa"/>
    <w:link w:val="afffffffffffffffffffffffff4"/>
    <w:rsid w:val="00ED0C06"/>
    <w:pPr>
      <w:numPr>
        <w:numId w:val="101"/>
      </w:numPr>
      <w:tabs>
        <w:tab w:val="num" w:pos="360"/>
      </w:tabs>
      <w:spacing w:before="120" w:after="0"/>
      <w:ind w:left="1134" w:hanging="425"/>
    </w:pPr>
    <w:rPr>
      <w:rFonts w:ascii="Tahoma" w:eastAsia="Times New Roman" w:hAnsi="Tahoma"/>
      <w:sz w:val="24"/>
      <w:szCs w:val="24"/>
    </w:rPr>
  </w:style>
  <w:style w:type="character" w:customStyle="1" w:styleId="afffffffffffffffffffffffff4">
    <w:name w:val="Маркированный ГП Знак"/>
    <w:link w:val="a0"/>
    <w:rsid w:val="00ED0C06"/>
    <w:rPr>
      <w:rFonts w:ascii="Tahoma" w:hAnsi="Tahoma"/>
      <w:sz w:val="24"/>
      <w:szCs w:val="24"/>
      <w:lang w:eastAsia="en-US"/>
    </w:rPr>
  </w:style>
  <w:style w:type="paragraph" w:customStyle="1" w:styleId="afffffffffffffffffffffffff5">
    <w:name w:val="Подзаголовок_ГП"/>
    <w:basedOn w:val="affffffffffffffffffffffffd"/>
    <w:qFormat/>
    <w:rsid w:val="00ED0C06"/>
    <w:pPr>
      <w:jc w:val="left"/>
    </w:pPr>
    <w:rPr>
      <w:rFonts w:eastAsia="Calibri"/>
      <w:i/>
    </w:rPr>
  </w:style>
  <w:style w:type="paragraph" w:customStyle="1" w:styleId="af">
    <w:name w:val="Нумерованный ГП"/>
    <w:basedOn w:val="a0"/>
    <w:link w:val="afffffffffffffffffffffffff6"/>
    <w:qFormat/>
    <w:rsid w:val="00ED0C06"/>
    <w:pPr>
      <w:numPr>
        <w:numId w:val="102"/>
      </w:numPr>
      <w:ind w:left="1134" w:hanging="425"/>
    </w:pPr>
  </w:style>
  <w:style w:type="character" w:customStyle="1" w:styleId="afffffffffffffffffffffffff6">
    <w:name w:val="Нумерованный ГП Знак"/>
    <w:link w:val="af"/>
    <w:rsid w:val="00ED0C06"/>
    <w:rPr>
      <w:rFonts w:ascii="Tahoma" w:hAnsi="Tahoma"/>
      <w:sz w:val="24"/>
      <w:szCs w:val="24"/>
      <w:lang w:eastAsia="en-US"/>
    </w:rPr>
  </w:style>
  <w:style w:type="paragraph" w:customStyle="1" w:styleId="afffffffffffffffffffffffff7">
    <w:name w:val="ГП Основной"/>
    <w:qFormat/>
    <w:rsid w:val="00ED0C06"/>
    <w:pPr>
      <w:spacing w:after="120" w:line="276" w:lineRule="auto"/>
      <w:ind w:firstLine="709"/>
      <w:jc w:val="both"/>
    </w:pPr>
    <w:rPr>
      <w:rFonts w:ascii="Tahoma" w:hAnsi="Tahoma" w:cs="Tahoma"/>
      <w:sz w:val="24"/>
      <w:szCs w:val="24"/>
      <w:lang w:eastAsia="en-US"/>
    </w:rPr>
  </w:style>
  <w:style w:type="paragraph" w:customStyle="1" w:styleId="afffffffffffffffffffffffff8">
    <w:name w:val="Подзаголовок ГП"/>
    <w:basedOn w:val="31"/>
    <w:next w:val="affffffffffffffffffffffffe"/>
    <w:qFormat/>
    <w:rsid w:val="00ED0C06"/>
    <w:pPr>
      <w:keepLines/>
      <w:tabs>
        <w:tab w:val="clear" w:pos="0"/>
        <w:tab w:val="right" w:leader="dot" w:pos="9344"/>
      </w:tabs>
      <w:suppressAutoHyphens w:val="0"/>
      <w:spacing w:before="120" w:line="276" w:lineRule="auto"/>
      <w:ind w:left="0" w:firstLine="709"/>
      <w:jc w:val="both"/>
    </w:pPr>
    <w:rPr>
      <w:rFonts w:ascii="Tahoma" w:hAnsi="Tahoma" w:cs="Tahoma"/>
      <w:bCs/>
      <w:i/>
      <w:noProof/>
      <w:snapToGrid w:val="0"/>
      <w:szCs w:val="24"/>
      <w:lang w:val="x-none" w:eastAsia="ru-RU"/>
    </w:rPr>
  </w:style>
  <w:style w:type="character" w:customStyle="1" w:styleId="HTML10">
    <w:name w:val="Стандартный HTML Знак1"/>
    <w:uiPriority w:val="99"/>
    <w:semiHidden/>
    <w:locked/>
    <w:rsid w:val="00ED0C06"/>
    <w:rPr>
      <w:rFonts w:ascii="Verdana" w:eastAsia="Times New Roman" w:hAnsi="Verdana" w:cs="Courier New"/>
      <w:sz w:val="24"/>
      <w:szCs w:val="24"/>
    </w:rPr>
  </w:style>
  <w:style w:type="character" w:customStyle="1" w:styleId="1fffffff0">
    <w:name w:val="ВерхКолонтитул Знак1"/>
    <w:semiHidden/>
    <w:rsid w:val="00ED0C06"/>
  </w:style>
  <w:style w:type="character" w:customStyle="1" w:styleId="1fffffff1">
    <w:name w:val="Подзаголовок Знак1"/>
    <w:locked/>
    <w:rsid w:val="00ED0C06"/>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ED0C06"/>
    <w:rPr>
      <w:rFonts w:ascii="Times New Roman" w:eastAsia="Times New Roman" w:hAnsi="Times New Roman"/>
      <w:sz w:val="16"/>
      <w:szCs w:val="16"/>
    </w:rPr>
  </w:style>
  <w:style w:type="character" w:customStyle="1" w:styleId="1fffffff2">
    <w:name w:val="Схема документа Знак1"/>
    <w:uiPriority w:val="99"/>
    <w:semiHidden/>
    <w:locked/>
    <w:rsid w:val="00ED0C06"/>
    <w:rPr>
      <w:rFonts w:ascii="Tahoma" w:eastAsia="Times New Roman" w:hAnsi="Tahoma" w:cs="Tahoma"/>
      <w:sz w:val="16"/>
      <w:szCs w:val="16"/>
    </w:rPr>
  </w:style>
  <w:style w:type="character" w:customStyle="1" w:styleId="2ffff8">
    <w:name w:val="Выделенная цитата Знак2"/>
    <w:locked/>
    <w:rsid w:val="00ED0C06"/>
    <w:rPr>
      <w:rFonts w:ascii="Times New Roman" w:eastAsia="Times New Roman" w:hAnsi="Times New Roman"/>
      <w:b/>
      <w:bCs/>
      <w:i/>
      <w:iCs/>
      <w:color w:val="4F81BD"/>
      <w:sz w:val="28"/>
      <w:szCs w:val="22"/>
      <w:lang w:val="en-US" w:eastAsia="en-US" w:bidi="en-US"/>
    </w:rPr>
  </w:style>
  <w:style w:type="character" w:customStyle="1" w:styleId="afffffffffffffffffffffffff9">
    <w:name w:val="Раздел ГП Знак"/>
    <w:link w:val="afffffffffffffffffffffffffa"/>
    <w:locked/>
    <w:rsid w:val="00ED0C06"/>
    <w:rPr>
      <w:rFonts w:ascii="Tahoma" w:hAnsi="Tahoma" w:cs="Tahoma"/>
      <w:b/>
      <w:bCs/>
      <w:color w:val="4F81BD"/>
      <w:sz w:val="28"/>
      <w:szCs w:val="24"/>
      <w:lang w:eastAsia="en-US"/>
    </w:rPr>
  </w:style>
  <w:style w:type="paragraph" w:customStyle="1" w:styleId="afffffffffffffffffffffffffa">
    <w:name w:val="Раздел ГП"/>
    <w:basedOn w:val="22"/>
    <w:next w:val="affffffffffffffffffffffffd"/>
    <w:link w:val="afffffffffffffffffffffffff9"/>
    <w:qFormat/>
    <w:rsid w:val="00ED0C06"/>
    <w:pPr>
      <w:keepLines/>
      <w:tabs>
        <w:tab w:val="clear" w:pos="0"/>
      </w:tabs>
      <w:suppressAutoHyphens w:val="0"/>
      <w:spacing w:before="120" w:line="276" w:lineRule="auto"/>
      <w:ind w:left="0" w:firstLine="709"/>
      <w:jc w:val="both"/>
    </w:pPr>
    <w:rPr>
      <w:rFonts w:ascii="Tahoma" w:hAnsi="Tahoma" w:cs="Tahoma"/>
      <w:bCs/>
      <w:color w:val="4F81BD"/>
      <w:sz w:val="28"/>
      <w:szCs w:val="24"/>
      <w:lang w:eastAsia="en-US"/>
    </w:rPr>
  </w:style>
  <w:style w:type="character" w:customStyle="1" w:styleId="afffffffffffffffffffffffffb">
    <w:name w:val="Глава ГП Знак"/>
    <w:link w:val="afffffffffffffffffffffffffc"/>
    <w:locked/>
    <w:rsid w:val="00ED0C06"/>
    <w:rPr>
      <w:rFonts w:ascii="Tahoma" w:hAnsi="Tahoma" w:cs="Tahoma"/>
      <w:b/>
      <w:bCs/>
      <w:caps/>
      <w:color w:val="365F91"/>
      <w:kern w:val="32"/>
      <w:sz w:val="28"/>
      <w:szCs w:val="28"/>
      <w:lang w:eastAsia="en-US"/>
    </w:rPr>
  </w:style>
  <w:style w:type="paragraph" w:customStyle="1" w:styleId="afffffffffffffffffffffffffc">
    <w:name w:val="Глава ГП"/>
    <w:basedOn w:val="14"/>
    <w:next w:val="afffffffffffffffffffffffffa"/>
    <w:link w:val="afffffffffffffffffffffffffb"/>
    <w:qFormat/>
    <w:rsid w:val="00ED0C06"/>
    <w:pPr>
      <w:keepLines/>
      <w:tabs>
        <w:tab w:val="clear" w:pos="0"/>
      </w:tabs>
      <w:suppressAutoHyphens w:val="0"/>
      <w:spacing w:before="120" w:line="276" w:lineRule="auto"/>
      <w:ind w:left="0" w:firstLine="709"/>
      <w:jc w:val="left"/>
    </w:pPr>
    <w:rPr>
      <w:rFonts w:ascii="Tahoma" w:hAnsi="Tahoma" w:cs="Tahoma"/>
      <w:caps/>
      <w:color w:val="365F91"/>
      <w:kern w:val="32"/>
      <w:sz w:val="28"/>
      <w:szCs w:val="28"/>
      <w:lang w:eastAsia="en-US"/>
    </w:rPr>
  </w:style>
  <w:style w:type="paragraph" w:customStyle="1" w:styleId="afffffffffffffffffffffffffd">
    <w:name w:val="Маркированный_ГП"/>
    <w:basedOn w:val="affffffffffffffffffffffffe"/>
    <w:qFormat/>
    <w:rsid w:val="00ED0C06"/>
    <w:pPr>
      <w:spacing w:line="240" w:lineRule="auto"/>
      <w:ind w:left="1134" w:hanging="425"/>
    </w:pPr>
    <w:rPr>
      <w:rFonts w:eastAsia="Calibri" w:cs="Tahoma"/>
      <w:lang w:val="ru-RU" w:eastAsia="en-US"/>
    </w:rPr>
  </w:style>
  <w:style w:type="paragraph" w:customStyle="1" w:styleId="afffffffffffffffffffffffffe">
    <w:name w:val="ГП Маркированный"/>
    <w:basedOn w:val="af7"/>
    <w:rsid w:val="00ED0C06"/>
    <w:pPr>
      <w:suppressAutoHyphens w:val="0"/>
      <w:spacing w:after="200" w:line="360" w:lineRule="auto"/>
      <w:ind w:left="1778" w:hanging="360"/>
      <w:contextualSpacing/>
    </w:pPr>
    <w:rPr>
      <w:rFonts w:ascii="Tahoma" w:hAnsi="Tahoma" w:cs="Tahoma"/>
      <w:sz w:val="24"/>
      <w:szCs w:val="24"/>
      <w:lang w:eastAsia="en-US"/>
    </w:rPr>
  </w:style>
  <w:style w:type="paragraph" w:customStyle="1" w:styleId="614">
    <w:name w:val="Стиль По ширине Перед:  6 пт1"/>
    <w:basedOn w:val="af7"/>
    <w:rsid w:val="00ED0C06"/>
    <w:pPr>
      <w:tabs>
        <w:tab w:val="num" w:pos="1080"/>
      </w:tabs>
      <w:suppressAutoHyphens w:val="0"/>
      <w:spacing w:before="120"/>
      <w:ind w:left="1080" w:hanging="360"/>
      <w:jc w:val="both"/>
    </w:pPr>
    <w:rPr>
      <w:sz w:val="26"/>
      <w:szCs w:val="24"/>
      <w:lang w:eastAsia="ru-RU"/>
    </w:rPr>
  </w:style>
  <w:style w:type="paragraph" w:customStyle="1" w:styleId="358">
    <w:name w:val="Заголовок 3.Заголовок 58"/>
    <w:basedOn w:val="af7"/>
    <w:next w:val="af7"/>
    <w:rsid w:val="00ED0C06"/>
    <w:pPr>
      <w:keepNext/>
      <w:suppressAutoHyphens w:val="0"/>
      <w:jc w:val="right"/>
      <w:outlineLvl w:val="2"/>
    </w:pPr>
    <w:rPr>
      <w:sz w:val="28"/>
      <w:szCs w:val="24"/>
      <w:lang w:eastAsia="ru-RU"/>
    </w:rPr>
  </w:style>
  <w:style w:type="paragraph" w:customStyle="1" w:styleId="affffffffffffffffffffffffff">
    <w:name w:val="текст сноски"/>
    <w:basedOn w:val="af7"/>
    <w:rsid w:val="00ED0C06"/>
    <w:pPr>
      <w:suppressAutoHyphens w:val="0"/>
      <w:autoSpaceDE w:val="0"/>
      <w:autoSpaceDN w:val="0"/>
    </w:pPr>
    <w:rPr>
      <w:lang w:eastAsia="ru-RU"/>
    </w:rPr>
  </w:style>
  <w:style w:type="paragraph" w:customStyle="1" w:styleId="3ffd">
    <w:name w:val="Без интервала3"/>
    <w:uiPriority w:val="1"/>
    <w:qFormat/>
    <w:rsid w:val="00ED0C06"/>
    <w:pPr>
      <w:ind w:firstLine="709"/>
      <w:jc w:val="both"/>
    </w:pPr>
    <w:rPr>
      <w:rFonts w:ascii="Calibri" w:eastAsia="Calibri" w:hAnsi="Calibri"/>
      <w:sz w:val="22"/>
      <w:szCs w:val="22"/>
    </w:rPr>
  </w:style>
  <w:style w:type="paragraph" w:customStyle="1" w:styleId="4fc">
    <w:name w:val="Без интервала4"/>
    <w:qFormat/>
    <w:rsid w:val="00ED0C06"/>
    <w:pPr>
      <w:ind w:firstLine="709"/>
      <w:jc w:val="both"/>
    </w:pPr>
    <w:rPr>
      <w:rFonts w:ascii="Calibri" w:eastAsia="Calibri" w:hAnsi="Calibri"/>
      <w:sz w:val="22"/>
      <w:szCs w:val="22"/>
    </w:rPr>
  </w:style>
  <w:style w:type="paragraph" w:customStyle="1" w:styleId="1-016">
    <w:name w:val="Стиль Заголовок 1 + Справа:  -0.1 см Перед:  6 пт"/>
    <w:basedOn w:val="14"/>
    <w:autoRedefine/>
    <w:rsid w:val="00ED0C06"/>
    <w:pPr>
      <w:widowControl w:val="0"/>
      <w:tabs>
        <w:tab w:val="clear" w:pos="0"/>
      </w:tabs>
      <w:suppressAutoHyphens w:val="0"/>
      <w:autoSpaceDE w:val="0"/>
      <w:autoSpaceDN w:val="0"/>
      <w:adjustRightInd w:val="0"/>
      <w:ind w:left="0" w:right="-57"/>
      <w:outlineLvl w:val="9"/>
    </w:pPr>
    <w:rPr>
      <w:b w:val="0"/>
      <w:bCs w:val="0"/>
      <w:sz w:val="26"/>
      <w:lang w:eastAsia="ru-RU"/>
    </w:rPr>
  </w:style>
  <w:style w:type="paragraph" w:customStyle="1" w:styleId="affffffffffffffffffffffffff0">
    <w:name w:val="Таблица_название"/>
    <w:basedOn w:val="afffffffffffffffffffffffff1"/>
    <w:qFormat/>
    <w:rsid w:val="00ED0C06"/>
    <w:pPr>
      <w:spacing w:before="120"/>
      <w:jc w:val="center"/>
    </w:pPr>
    <w:rPr>
      <w:rFonts w:cs="Tahoma"/>
      <w:b/>
      <w:sz w:val="22"/>
      <w:szCs w:val="22"/>
      <w:lang w:val="ru-RU"/>
    </w:rPr>
  </w:style>
  <w:style w:type="paragraph" w:styleId="z-">
    <w:name w:val="HTML Top of Form"/>
    <w:basedOn w:val="af7"/>
    <w:next w:val="af7"/>
    <w:link w:val="z-1"/>
    <w:hidden/>
    <w:uiPriority w:val="99"/>
    <w:unhideWhenUsed/>
    <w:rsid w:val="00ED0C06"/>
    <w:pPr>
      <w:pBdr>
        <w:bottom w:val="single" w:sz="6" w:space="1" w:color="auto"/>
      </w:pBdr>
      <w:suppressAutoHyphens w:val="0"/>
      <w:spacing w:line="276" w:lineRule="auto"/>
      <w:jc w:val="center"/>
    </w:pPr>
    <w:rPr>
      <w:rFonts w:ascii="Arial" w:hAnsi="Arial" w:cs="Arial"/>
      <w:vanish/>
      <w:sz w:val="16"/>
      <w:szCs w:val="16"/>
      <w:lang w:eastAsia="ru-RU"/>
    </w:rPr>
  </w:style>
  <w:style w:type="character" w:customStyle="1" w:styleId="z-0">
    <w:name w:val="z-Начало формы Знак"/>
    <w:uiPriority w:val="99"/>
    <w:rsid w:val="00ED0C06"/>
    <w:rPr>
      <w:rFonts w:ascii="Arial" w:hAnsi="Arial" w:cs="Arial"/>
      <w:vanish/>
      <w:sz w:val="16"/>
      <w:szCs w:val="16"/>
      <w:lang w:eastAsia="zh-CN"/>
    </w:rPr>
  </w:style>
  <w:style w:type="character" w:customStyle="1" w:styleId="z-1">
    <w:name w:val="z-Начало формы Знак1"/>
    <w:link w:val="z-"/>
    <w:uiPriority w:val="99"/>
    <w:locked/>
    <w:rsid w:val="00ED0C06"/>
    <w:rPr>
      <w:rFonts w:ascii="Arial" w:hAnsi="Arial" w:cs="Arial"/>
      <w:vanish/>
      <w:sz w:val="16"/>
      <w:szCs w:val="16"/>
    </w:rPr>
  </w:style>
  <w:style w:type="paragraph" w:styleId="z-2">
    <w:name w:val="HTML Bottom of Form"/>
    <w:basedOn w:val="af7"/>
    <w:next w:val="af7"/>
    <w:link w:val="z-10"/>
    <w:hidden/>
    <w:uiPriority w:val="99"/>
    <w:unhideWhenUsed/>
    <w:rsid w:val="00ED0C06"/>
    <w:pPr>
      <w:pBdr>
        <w:top w:val="single" w:sz="6" w:space="1" w:color="auto"/>
      </w:pBdr>
      <w:suppressAutoHyphens w:val="0"/>
      <w:spacing w:line="276" w:lineRule="auto"/>
      <w:jc w:val="center"/>
    </w:pPr>
    <w:rPr>
      <w:rFonts w:ascii="Arial" w:hAnsi="Arial" w:cs="Arial"/>
      <w:vanish/>
      <w:sz w:val="16"/>
      <w:szCs w:val="16"/>
      <w:lang w:eastAsia="ru-RU"/>
    </w:rPr>
  </w:style>
  <w:style w:type="character" w:customStyle="1" w:styleId="z-3">
    <w:name w:val="z-Конец формы Знак"/>
    <w:uiPriority w:val="99"/>
    <w:rsid w:val="00ED0C06"/>
    <w:rPr>
      <w:rFonts w:ascii="Arial" w:hAnsi="Arial" w:cs="Arial"/>
      <w:vanish/>
      <w:sz w:val="16"/>
      <w:szCs w:val="16"/>
      <w:lang w:eastAsia="zh-CN"/>
    </w:rPr>
  </w:style>
  <w:style w:type="character" w:customStyle="1" w:styleId="z-10">
    <w:name w:val="z-Конец формы Знак1"/>
    <w:link w:val="z-2"/>
    <w:uiPriority w:val="99"/>
    <w:locked/>
    <w:rsid w:val="00ED0C06"/>
    <w:rPr>
      <w:rFonts w:ascii="Arial" w:hAnsi="Arial" w:cs="Arial"/>
      <w:vanish/>
      <w:sz w:val="16"/>
      <w:szCs w:val="16"/>
    </w:rPr>
  </w:style>
  <w:style w:type="character" w:customStyle="1" w:styleId="1fffffff3">
    <w:name w:val="Выделенная цитата Знак1"/>
    <w:rsid w:val="00ED0C06"/>
    <w:rPr>
      <w:b/>
      <w:bCs/>
      <w:i/>
      <w:iCs/>
      <w:color w:val="4F81BD"/>
      <w:sz w:val="22"/>
      <w:szCs w:val="22"/>
    </w:rPr>
  </w:style>
  <w:style w:type="character" w:customStyle="1" w:styleId="1fffffff4">
    <w:name w:val="Название книги1"/>
    <w:uiPriority w:val="33"/>
    <w:qFormat/>
    <w:rsid w:val="00ED0C06"/>
    <w:rPr>
      <w:b/>
      <w:bCs/>
      <w:smallCaps/>
      <w:spacing w:val="5"/>
    </w:rPr>
  </w:style>
  <w:style w:type="table" w:customStyle="1" w:styleId="affffffffffffffffffffffffff1">
    <w:name w:val="Стиль Таблица Геоника"/>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f5">
    <w:name w:val="1."/>
    <w:basedOn w:val="14"/>
    <w:link w:val="1fffffff6"/>
    <w:qFormat/>
    <w:rsid w:val="00ED0C06"/>
    <w:pPr>
      <w:keepLines/>
      <w:tabs>
        <w:tab w:val="clear" w:pos="0"/>
      </w:tabs>
      <w:suppressAutoHyphens w:val="0"/>
      <w:spacing w:line="360" w:lineRule="auto"/>
      <w:ind w:left="0"/>
      <w:jc w:val="center"/>
    </w:pPr>
    <w:rPr>
      <w:bCs w:val="0"/>
      <w:sz w:val="32"/>
      <w:szCs w:val="28"/>
      <w:lang w:eastAsia="en-US"/>
    </w:rPr>
  </w:style>
  <w:style w:type="character" w:customStyle="1" w:styleId="1fffffff6">
    <w:name w:val="1. Знак"/>
    <w:link w:val="1fffffff5"/>
    <w:rsid w:val="00ED0C06"/>
    <w:rPr>
      <w:b/>
      <w:sz w:val="32"/>
      <w:szCs w:val="28"/>
      <w:lang w:eastAsia="en-US"/>
    </w:rPr>
  </w:style>
  <w:style w:type="paragraph" w:customStyle="1" w:styleId="0000">
    <w:name w:val="000"/>
    <w:basedOn w:val="af7"/>
    <w:link w:val="0001"/>
    <w:qFormat/>
    <w:rsid w:val="00ED0C06"/>
    <w:pPr>
      <w:suppressAutoHyphens w:val="0"/>
      <w:spacing w:line="360" w:lineRule="auto"/>
      <w:ind w:firstLine="709"/>
      <w:jc w:val="both"/>
    </w:pPr>
    <w:rPr>
      <w:rFonts w:eastAsia="Calibri"/>
      <w:sz w:val="28"/>
      <w:szCs w:val="24"/>
      <w:lang w:eastAsia="en-US"/>
    </w:rPr>
  </w:style>
  <w:style w:type="character" w:customStyle="1" w:styleId="0001">
    <w:name w:val="000 Знак"/>
    <w:link w:val="0000"/>
    <w:rsid w:val="00ED0C06"/>
    <w:rPr>
      <w:rFonts w:eastAsia="Calibri"/>
      <w:sz w:val="28"/>
      <w:szCs w:val="24"/>
      <w:lang w:eastAsia="en-US"/>
    </w:rPr>
  </w:style>
  <w:style w:type="paragraph" w:customStyle="1" w:styleId="affffffffffffffffffffffffff2">
    <w:name w:val="ох"/>
    <w:basedOn w:val="af7"/>
    <w:link w:val="affffffffffffffffffffffffff3"/>
    <w:qFormat/>
    <w:rsid w:val="00ED0C06"/>
    <w:pPr>
      <w:widowControl w:val="0"/>
      <w:suppressAutoHyphens w:val="0"/>
      <w:autoSpaceDE w:val="0"/>
      <w:autoSpaceDN w:val="0"/>
      <w:adjustRightInd w:val="0"/>
      <w:spacing w:line="264" w:lineRule="auto"/>
      <w:ind w:firstLine="709"/>
      <w:jc w:val="both"/>
    </w:pPr>
    <w:rPr>
      <w:sz w:val="28"/>
      <w:szCs w:val="28"/>
      <w:lang w:eastAsia="ru-RU"/>
    </w:rPr>
  </w:style>
  <w:style w:type="character" w:customStyle="1" w:styleId="affffffffffffffffffffffffff3">
    <w:name w:val="ох Знак"/>
    <w:link w:val="affffffffffffffffffffffffff2"/>
    <w:rsid w:val="00ED0C06"/>
    <w:rPr>
      <w:sz w:val="28"/>
      <w:szCs w:val="28"/>
    </w:rPr>
  </w:style>
  <w:style w:type="paragraph" w:customStyle="1" w:styleId="11f0">
    <w:name w:val="1.1"/>
    <w:basedOn w:val="22"/>
    <w:link w:val="11f1"/>
    <w:qFormat/>
    <w:rsid w:val="00ED0C06"/>
    <w:pPr>
      <w:keepLines/>
      <w:tabs>
        <w:tab w:val="clear" w:pos="0"/>
      </w:tabs>
      <w:suppressAutoHyphens w:val="0"/>
      <w:spacing w:line="360" w:lineRule="auto"/>
      <w:ind w:left="0" w:firstLine="0"/>
      <w:jc w:val="both"/>
    </w:pPr>
    <w:rPr>
      <w:b w:val="0"/>
      <w:bCs/>
      <w:szCs w:val="28"/>
      <w:lang w:eastAsia="en-US"/>
    </w:rPr>
  </w:style>
  <w:style w:type="paragraph" w:customStyle="1" w:styleId="1118">
    <w:name w:val="1.1.1"/>
    <w:basedOn w:val="31"/>
    <w:link w:val="1119"/>
    <w:rsid w:val="00ED0C06"/>
    <w:pPr>
      <w:keepLines/>
      <w:tabs>
        <w:tab w:val="clear" w:pos="0"/>
      </w:tabs>
      <w:suppressAutoHyphens w:val="0"/>
      <w:spacing w:before="200" w:line="259" w:lineRule="auto"/>
      <w:ind w:left="0" w:firstLine="567"/>
      <w:jc w:val="left"/>
    </w:pPr>
    <w:rPr>
      <w:b w:val="0"/>
      <w:bCs/>
      <w:i/>
      <w:color w:val="002060"/>
      <w:szCs w:val="24"/>
      <w:lang w:eastAsia="en-US"/>
    </w:rPr>
  </w:style>
  <w:style w:type="character" w:customStyle="1" w:styleId="11f1">
    <w:name w:val="1.1 Знак"/>
    <w:link w:val="11f0"/>
    <w:rsid w:val="00ED0C06"/>
    <w:rPr>
      <w:bCs/>
      <w:sz w:val="32"/>
      <w:szCs w:val="28"/>
      <w:lang w:eastAsia="en-US"/>
    </w:rPr>
  </w:style>
  <w:style w:type="character" w:customStyle="1" w:styleId="1119">
    <w:name w:val="1.1.1 Знак"/>
    <w:link w:val="1118"/>
    <w:rsid w:val="00ED0C06"/>
    <w:rPr>
      <w:bCs/>
      <w:i/>
      <w:color w:val="002060"/>
      <w:sz w:val="24"/>
      <w:szCs w:val="24"/>
      <w:lang w:eastAsia="en-US"/>
    </w:rPr>
  </w:style>
  <w:style w:type="paragraph" w:customStyle="1" w:styleId="111a">
    <w:name w:val="1.1.1."/>
    <w:basedOn w:val="1118"/>
    <w:link w:val="111b"/>
    <w:qFormat/>
    <w:rsid w:val="00ED0C06"/>
    <w:pPr>
      <w:spacing w:before="0" w:line="360" w:lineRule="auto"/>
    </w:pPr>
    <w:rPr>
      <w:sz w:val="32"/>
      <w:szCs w:val="28"/>
    </w:rPr>
  </w:style>
  <w:style w:type="character" w:customStyle="1" w:styleId="111b">
    <w:name w:val="1.1.1. Знак"/>
    <w:link w:val="111a"/>
    <w:rsid w:val="00ED0C06"/>
    <w:rPr>
      <w:bCs/>
      <w:i/>
      <w:color w:val="002060"/>
      <w:sz w:val="32"/>
      <w:szCs w:val="28"/>
      <w:lang w:eastAsia="en-US"/>
    </w:rPr>
  </w:style>
  <w:style w:type="paragraph" w:customStyle="1" w:styleId="---">
    <w:name w:val="---"/>
    <w:basedOn w:val="affffa"/>
    <w:link w:val="---0"/>
    <w:autoRedefine/>
    <w:qFormat/>
    <w:rsid w:val="00ED0C06"/>
    <w:pPr>
      <w:numPr>
        <w:numId w:val="104"/>
      </w:numPr>
      <w:spacing w:after="0" w:line="360" w:lineRule="auto"/>
      <w:jc w:val="both"/>
    </w:pPr>
    <w:rPr>
      <w:rFonts w:ascii="Times New Roman" w:hAnsi="Times New Roman"/>
      <w:sz w:val="28"/>
      <w:szCs w:val="24"/>
    </w:rPr>
  </w:style>
  <w:style w:type="paragraph" w:customStyle="1" w:styleId="S">
    <w:name w:val="S_Таблица"/>
    <w:basedOn w:val="af7"/>
    <w:autoRedefine/>
    <w:rsid w:val="00ED0C06"/>
    <w:pPr>
      <w:numPr>
        <w:numId w:val="103"/>
      </w:numPr>
      <w:suppressAutoHyphens w:val="0"/>
      <w:spacing w:line="360" w:lineRule="auto"/>
      <w:jc w:val="right"/>
    </w:pPr>
    <w:rPr>
      <w:rFonts w:eastAsia="Calibri"/>
      <w:b/>
      <w:color w:val="000000"/>
      <w:sz w:val="24"/>
      <w:szCs w:val="24"/>
      <w:lang w:eastAsia="ru-RU"/>
    </w:rPr>
  </w:style>
  <w:style w:type="character" w:customStyle="1" w:styleId="---0">
    <w:name w:val="--- Знак"/>
    <w:link w:val="---"/>
    <w:rsid w:val="00ED0C06"/>
    <w:rPr>
      <w:rFonts w:eastAsia="Calibri"/>
      <w:sz w:val="28"/>
      <w:szCs w:val="24"/>
      <w:lang w:eastAsia="en-US"/>
    </w:rPr>
  </w:style>
  <w:style w:type="paragraph" w:customStyle="1" w:styleId="affffffffffffffffffffffffff4">
    <w:name w:val="Название предприятия"/>
    <w:basedOn w:val="af7"/>
    <w:semiHidden/>
    <w:locked/>
    <w:rsid w:val="00ED0C06"/>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character" w:customStyle="1" w:styleId="nowrap1">
    <w:name w:val="nowrap1"/>
    <w:rsid w:val="00ED0C06"/>
  </w:style>
  <w:style w:type="paragraph" w:customStyle="1" w:styleId="S9">
    <w:name w:val="S_Заголовок таблицы"/>
    <w:basedOn w:val="af7"/>
    <w:rsid w:val="00ED0C06"/>
    <w:pPr>
      <w:suppressAutoHyphens w:val="0"/>
      <w:spacing w:line="360" w:lineRule="auto"/>
      <w:ind w:firstLine="709"/>
      <w:jc w:val="center"/>
    </w:pPr>
    <w:rPr>
      <w:sz w:val="24"/>
      <w:szCs w:val="24"/>
      <w:u w:val="single"/>
      <w:lang w:eastAsia="ru-RU"/>
    </w:rPr>
  </w:style>
  <w:style w:type="character" w:customStyle="1" w:styleId="searchmatch">
    <w:name w:val="searchmatch"/>
    <w:rsid w:val="00ED0C06"/>
  </w:style>
  <w:style w:type="character" w:customStyle="1" w:styleId="1fffffff7">
    <w:name w:val="Неразрешенное упоминание1"/>
    <w:uiPriority w:val="99"/>
    <w:semiHidden/>
    <w:unhideWhenUsed/>
    <w:rsid w:val="00ED0C06"/>
    <w:rPr>
      <w:color w:val="808080"/>
      <w:shd w:val="clear" w:color="auto" w:fill="E6E6E6"/>
    </w:rPr>
  </w:style>
  <w:style w:type="table" w:customStyle="1" w:styleId="TableNormal2">
    <w:name w:val="Table Normal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lk">
    <w:name w:val="blk"/>
    <w:rsid w:val="00ED0C06"/>
  </w:style>
  <w:style w:type="paragraph" w:customStyle="1" w:styleId="1fffffff8">
    <w:name w:val="1_таблица"/>
    <w:basedOn w:val="af7"/>
    <w:link w:val="1fffffff9"/>
    <w:qFormat/>
    <w:rsid w:val="00ED0C06"/>
    <w:pPr>
      <w:suppressAutoHyphens w:val="0"/>
    </w:pPr>
    <w:rPr>
      <w:rFonts w:eastAsia="Calibri"/>
      <w:lang w:eastAsia="en-US"/>
    </w:rPr>
  </w:style>
  <w:style w:type="paragraph" w:customStyle="1" w:styleId="1fffffffa">
    <w:name w:val="1_наз_таблицы"/>
    <w:basedOn w:val="af7"/>
    <w:link w:val="1fffffffb"/>
    <w:qFormat/>
    <w:rsid w:val="00ED0C06"/>
    <w:pPr>
      <w:keepNext/>
      <w:widowControl w:val="0"/>
      <w:suppressAutoHyphens w:val="0"/>
      <w:spacing w:after="160"/>
      <w:ind w:firstLine="720"/>
      <w:jc w:val="both"/>
    </w:pPr>
    <w:rPr>
      <w:rFonts w:eastAsia="Calibri"/>
      <w:bCs/>
      <w:i/>
      <w:lang w:eastAsia="en-US"/>
    </w:rPr>
  </w:style>
  <w:style w:type="character" w:customStyle="1" w:styleId="1fffffff9">
    <w:name w:val="1_таблица Знак"/>
    <w:link w:val="1fffffff8"/>
    <w:rsid w:val="00ED0C06"/>
    <w:rPr>
      <w:rFonts w:eastAsia="Calibri"/>
      <w:lang w:eastAsia="en-US"/>
    </w:rPr>
  </w:style>
  <w:style w:type="character" w:customStyle="1" w:styleId="1fffffffb">
    <w:name w:val="1_наз_таблицы Знак"/>
    <w:link w:val="1fffffffa"/>
    <w:rsid w:val="00ED0C06"/>
    <w:rPr>
      <w:rFonts w:eastAsia="Calibri"/>
      <w:bCs/>
      <w:i/>
      <w:lang w:eastAsia="en-US"/>
    </w:rPr>
  </w:style>
  <w:style w:type="paragraph" w:customStyle="1" w:styleId="affffffffffffffffffffffffff5">
    <w:name w:val="По центру"/>
    <w:basedOn w:val="af7"/>
    <w:autoRedefine/>
    <w:rsid w:val="00ED0C06"/>
    <w:pPr>
      <w:framePr w:hSpace="180" w:wrap="around" w:vAnchor="page" w:hAnchor="margin" w:x="817" w:y="2461"/>
      <w:suppressAutoHyphens w:val="0"/>
      <w:ind w:left="-142"/>
      <w:jc w:val="center"/>
    </w:pPr>
    <w:rPr>
      <w:rFonts w:ascii="Arial" w:hAnsi="Arial"/>
      <w:sz w:val="24"/>
      <w:szCs w:val="24"/>
      <w:lang w:eastAsia="ru-RU"/>
    </w:rPr>
  </w:style>
  <w:style w:type="paragraph" w:customStyle="1" w:styleId="5142">
    <w:name w:val="Заголовок 5 + 14 пт"/>
    <w:basedOn w:val="5"/>
    <w:link w:val="5143"/>
    <w:rsid w:val="00ED0C06"/>
    <w:pPr>
      <w:tabs>
        <w:tab w:val="clear" w:pos="0"/>
      </w:tabs>
      <w:suppressAutoHyphens w:val="0"/>
      <w:ind w:left="0"/>
      <w:jc w:val="center"/>
    </w:pPr>
    <w:rPr>
      <w:rFonts w:ascii="Arial" w:hAnsi="Arial"/>
      <w:caps/>
      <w:sz w:val="28"/>
      <w:szCs w:val="28"/>
      <w:lang w:eastAsia="ru-RU"/>
    </w:rPr>
  </w:style>
  <w:style w:type="character" w:customStyle="1" w:styleId="5143">
    <w:name w:val="Заголовок 5 + 14 пт Знак"/>
    <w:link w:val="5142"/>
    <w:rsid w:val="00ED0C06"/>
    <w:rPr>
      <w:rFonts w:ascii="Arial" w:hAnsi="Arial"/>
      <w:b/>
      <w:bCs/>
      <w:caps/>
      <w:sz w:val="28"/>
      <w:szCs w:val="28"/>
    </w:rPr>
  </w:style>
  <w:style w:type="paragraph" w:customStyle="1" w:styleId="03">
    <w:name w:val="Стиль По центру Первая строка:  0 см"/>
    <w:basedOn w:val="af7"/>
    <w:rsid w:val="00ED0C06"/>
    <w:pPr>
      <w:suppressAutoHyphens w:val="0"/>
      <w:jc w:val="center"/>
    </w:pPr>
    <w:rPr>
      <w:rFonts w:ascii="Arial" w:hAnsi="Arial"/>
      <w:sz w:val="24"/>
      <w:lang w:eastAsia="ru-RU"/>
    </w:rPr>
  </w:style>
  <w:style w:type="paragraph" w:customStyle="1" w:styleId="affffffffffffffffffffffffff6">
    <w:name w:val="Табличный_заголовки"/>
    <w:basedOn w:val="af7"/>
    <w:rsid w:val="00ED0C06"/>
    <w:pPr>
      <w:keepNext/>
      <w:keepLines/>
      <w:suppressAutoHyphens w:val="0"/>
      <w:jc w:val="center"/>
    </w:pPr>
    <w:rPr>
      <w:rFonts w:ascii="Calibri" w:hAnsi="Calibri"/>
      <w:b/>
      <w:sz w:val="22"/>
      <w:szCs w:val="22"/>
      <w:lang w:eastAsia="ru-RU"/>
    </w:rPr>
  </w:style>
  <w:style w:type="paragraph" w:customStyle="1" w:styleId="affffffffffffffffffffffffff7">
    <w:name w:val="Табличный_центр"/>
    <w:basedOn w:val="af7"/>
    <w:rsid w:val="00ED0C06"/>
    <w:pPr>
      <w:shd w:val="clear" w:color="auto" w:fill="FFFFFF"/>
      <w:suppressAutoHyphens w:val="0"/>
      <w:jc w:val="center"/>
    </w:pPr>
    <w:rPr>
      <w:rFonts w:ascii="Calibri" w:hAnsi="Calibri"/>
      <w:sz w:val="22"/>
      <w:szCs w:val="22"/>
      <w:lang w:eastAsia="ru-RU"/>
    </w:rPr>
  </w:style>
  <w:style w:type="paragraph" w:customStyle="1" w:styleId="Sa">
    <w:name w:val="S_Титульный"/>
    <w:basedOn w:val="af7"/>
    <w:rsid w:val="00ED0C06"/>
    <w:pPr>
      <w:suppressAutoHyphens w:val="0"/>
      <w:spacing w:before="200" w:after="200" w:line="360" w:lineRule="auto"/>
      <w:ind w:left="3240"/>
      <w:jc w:val="right"/>
    </w:pPr>
    <w:rPr>
      <w:rFonts w:ascii="Calibri" w:hAnsi="Calibri"/>
      <w:b/>
      <w:sz w:val="32"/>
      <w:szCs w:val="32"/>
      <w:lang w:val="en-US" w:eastAsia="en-US" w:bidi="en-US"/>
    </w:rPr>
  </w:style>
  <w:style w:type="paragraph" w:customStyle="1" w:styleId="affffffffffffffffffffffffff8">
    <w:name w:val="ООО  «Институт Территориального Планирования"/>
    <w:basedOn w:val="af7"/>
    <w:link w:val="affffffffffffffffffffffffff9"/>
    <w:rsid w:val="00ED0C06"/>
    <w:pPr>
      <w:suppressAutoHyphens w:val="0"/>
      <w:spacing w:before="200" w:after="200" w:line="360" w:lineRule="auto"/>
      <w:ind w:left="709"/>
      <w:jc w:val="right"/>
    </w:pPr>
    <w:rPr>
      <w:rFonts w:ascii="Calibri" w:hAnsi="Calibri"/>
      <w:sz w:val="24"/>
      <w:szCs w:val="24"/>
      <w:lang w:eastAsia="ru-RU"/>
    </w:rPr>
  </w:style>
  <w:style w:type="character" w:customStyle="1" w:styleId="affffffffffffffffffffffffff9">
    <w:name w:val="ООО  «Институт Территориального Планирования Знак"/>
    <w:link w:val="affffffffffffffffffffffffff8"/>
    <w:rsid w:val="00ED0C06"/>
    <w:rPr>
      <w:rFonts w:ascii="Calibri" w:hAnsi="Calibri"/>
      <w:sz w:val="24"/>
      <w:szCs w:val="24"/>
    </w:rPr>
  </w:style>
  <w:style w:type="paragraph" w:customStyle="1" w:styleId="Normal1">
    <w:name w:val="Normal1"/>
    <w:rsid w:val="00ED0C06"/>
    <w:pPr>
      <w:spacing w:line="260" w:lineRule="auto"/>
      <w:ind w:firstLine="720"/>
      <w:jc w:val="both"/>
    </w:pPr>
    <w:rPr>
      <w:snapToGrid w:val="0"/>
      <w:sz w:val="22"/>
    </w:rPr>
  </w:style>
  <w:style w:type="paragraph" w:customStyle="1" w:styleId="Normal10-02">
    <w:name w:val="Normal + 10 пт полужирный По центру Слева:  -02 см Справ..."/>
    <w:basedOn w:val="af7"/>
    <w:link w:val="Normal10-020"/>
    <w:rsid w:val="00ED0C06"/>
    <w:pPr>
      <w:suppressAutoHyphens w:val="0"/>
      <w:ind w:right="-113"/>
    </w:pPr>
    <w:rPr>
      <w:rFonts w:eastAsia="Calibri"/>
      <w:b/>
      <w:bCs/>
      <w:lang w:eastAsia="ru-RU"/>
    </w:rPr>
  </w:style>
  <w:style w:type="character" w:customStyle="1" w:styleId="Normal10-020">
    <w:name w:val="Normal + 10 пт полужирный По центру Слева:  -02 см Справ... Знак"/>
    <w:link w:val="Normal10-02"/>
    <w:locked/>
    <w:rsid w:val="00ED0C06"/>
    <w:rPr>
      <w:rFonts w:eastAsia="Calibri"/>
      <w:b/>
      <w:bCs/>
    </w:rPr>
  </w:style>
  <w:style w:type="paragraph" w:customStyle="1" w:styleId="affffffffffffffffffffffffffa">
    <w:name w:val="Табличный_слева"/>
    <w:basedOn w:val="af7"/>
    <w:rsid w:val="00ED0C06"/>
    <w:pPr>
      <w:suppressAutoHyphens w:val="0"/>
    </w:pPr>
    <w:rPr>
      <w:rFonts w:ascii="Calibri" w:hAnsi="Calibri"/>
      <w:sz w:val="22"/>
      <w:szCs w:val="22"/>
      <w:lang w:eastAsia="ru-RU"/>
    </w:rPr>
  </w:style>
  <w:style w:type="table" w:customStyle="1" w:styleId="1fffffffc">
    <w:name w:val="Стиль Таблица Геоника1"/>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fff9">
    <w:name w:val="Стиль Таблица Геоника2"/>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1113">
    <w:name w:val="1.1.1.1"/>
    <w:basedOn w:val="111a"/>
    <w:link w:val="11114"/>
    <w:qFormat/>
    <w:rsid w:val="00ED0C06"/>
    <w:rPr>
      <w:sz w:val="28"/>
    </w:rPr>
  </w:style>
  <w:style w:type="character" w:customStyle="1" w:styleId="11114">
    <w:name w:val="1.1.1.1 Знак"/>
    <w:link w:val="11113"/>
    <w:rsid w:val="00ED0C06"/>
    <w:rPr>
      <w:bCs/>
      <w:i/>
      <w:color w:val="002060"/>
      <w:sz w:val="28"/>
      <w:szCs w:val="28"/>
      <w:lang w:eastAsia="en-US"/>
    </w:rPr>
  </w:style>
  <w:style w:type="paragraph" w:customStyle="1" w:styleId="a2">
    <w:name w:val="...."/>
    <w:basedOn w:val="0000"/>
    <w:link w:val="affffffffffffffffffffffffffb"/>
    <w:qFormat/>
    <w:rsid w:val="00ED0C06"/>
    <w:pPr>
      <w:numPr>
        <w:numId w:val="105"/>
      </w:numPr>
    </w:pPr>
  </w:style>
  <w:style w:type="character" w:customStyle="1" w:styleId="affffffffffffffffffffffffffb">
    <w:name w:val=".... Знак"/>
    <w:link w:val="a2"/>
    <w:rsid w:val="00ED0C06"/>
    <w:rPr>
      <w:rFonts w:eastAsia="Calibri"/>
      <w:sz w:val="28"/>
      <w:szCs w:val="24"/>
      <w:lang w:eastAsia="en-US"/>
    </w:rPr>
  </w:style>
  <w:style w:type="paragraph" w:customStyle="1" w:styleId="a">
    <w:name w:val="Список нумерованный"/>
    <w:basedOn w:val="af7"/>
    <w:uiPriority w:val="99"/>
    <w:rsid w:val="00ED0C06"/>
    <w:pPr>
      <w:numPr>
        <w:numId w:val="106"/>
      </w:numPr>
      <w:suppressAutoHyphens w:val="0"/>
      <w:spacing w:before="120"/>
      <w:jc w:val="both"/>
    </w:pPr>
    <w:rPr>
      <w:sz w:val="24"/>
      <w:szCs w:val="24"/>
      <w:lang w:eastAsia="ru-RU"/>
    </w:rPr>
  </w:style>
  <w:style w:type="paragraph" w:customStyle="1" w:styleId="109">
    <w:name w:val="Табличный_по ширине_10"/>
    <w:basedOn w:val="af7"/>
    <w:qFormat/>
    <w:rsid w:val="00ED0C06"/>
    <w:pPr>
      <w:suppressAutoHyphens w:val="0"/>
      <w:jc w:val="both"/>
    </w:pPr>
    <w:rPr>
      <w:szCs w:val="24"/>
      <w:lang w:eastAsia="ru-RU"/>
    </w:rPr>
  </w:style>
  <w:style w:type="paragraph" w:customStyle="1" w:styleId="2ffffa">
    <w:name w:val="З2"/>
    <w:basedOn w:val="af7"/>
    <w:next w:val="af7"/>
    <w:rsid w:val="00ED0C06"/>
    <w:pPr>
      <w:suppressAutoHyphens w:val="0"/>
      <w:spacing w:line="360" w:lineRule="auto"/>
      <w:ind w:firstLine="748"/>
      <w:jc w:val="both"/>
    </w:pPr>
    <w:rPr>
      <w:b/>
      <w:snapToGrid w:val="0"/>
      <w:sz w:val="24"/>
      <w:lang w:eastAsia="ru-RU"/>
    </w:rPr>
  </w:style>
  <w:style w:type="paragraph" w:customStyle="1" w:styleId="ConsPlusDocList">
    <w:name w:val="ConsPlusDocList"/>
    <w:rsid w:val="00ED0C06"/>
    <w:pPr>
      <w:autoSpaceDE w:val="0"/>
      <w:autoSpaceDN w:val="0"/>
      <w:adjustRightInd w:val="0"/>
    </w:pPr>
    <w:rPr>
      <w:rFonts w:ascii="Courier New" w:hAnsi="Courier New" w:cs="Courier New"/>
    </w:rPr>
  </w:style>
  <w:style w:type="paragraph" w:customStyle="1" w:styleId="zagc-0">
    <w:name w:val="zagc-0"/>
    <w:basedOn w:val="af7"/>
    <w:rsid w:val="00ED0C06"/>
    <w:pPr>
      <w:suppressAutoHyphens w:val="0"/>
      <w:spacing w:before="180" w:after="60"/>
      <w:ind w:firstLine="150"/>
      <w:jc w:val="center"/>
    </w:pPr>
    <w:rPr>
      <w:rFonts w:ascii="Arial" w:hAnsi="Arial" w:cs="Arial"/>
      <w:b/>
      <w:bCs/>
      <w:caps/>
      <w:color w:val="29211E"/>
      <w:sz w:val="24"/>
      <w:szCs w:val="24"/>
      <w:lang w:eastAsia="ru-RU"/>
    </w:rPr>
  </w:style>
  <w:style w:type="paragraph" w:customStyle="1" w:styleId="zagc-1">
    <w:name w:val="zagc-1"/>
    <w:basedOn w:val="af7"/>
    <w:rsid w:val="00ED0C06"/>
    <w:pPr>
      <w:suppressAutoHyphens w:val="0"/>
      <w:spacing w:before="135" w:after="60"/>
      <w:ind w:firstLine="150"/>
      <w:jc w:val="center"/>
    </w:pPr>
    <w:rPr>
      <w:rFonts w:ascii="Arial" w:hAnsi="Arial" w:cs="Arial"/>
      <w:b/>
      <w:bCs/>
      <w:caps/>
      <w:color w:val="29211E"/>
      <w:lang w:eastAsia="ru-RU"/>
    </w:rPr>
  </w:style>
  <w:style w:type="paragraph" w:customStyle="1" w:styleId="titlepage">
    <w:name w:val="titlepage"/>
    <w:basedOn w:val="af7"/>
    <w:rsid w:val="00ED0C06"/>
    <w:pPr>
      <w:suppressAutoHyphens w:val="0"/>
      <w:spacing w:before="45" w:after="45"/>
      <w:ind w:firstLine="150"/>
      <w:jc w:val="center"/>
    </w:pPr>
    <w:rPr>
      <w:rFonts w:ascii="Arial" w:hAnsi="Arial" w:cs="Arial"/>
      <w:b/>
      <w:bCs/>
      <w:caps/>
      <w:color w:val="B00000"/>
      <w:sz w:val="24"/>
      <w:szCs w:val="24"/>
      <w:lang w:eastAsia="ru-RU"/>
    </w:rPr>
  </w:style>
  <w:style w:type="paragraph" w:customStyle="1" w:styleId="menumain">
    <w:name w:val="menumain"/>
    <w:basedOn w:val="af7"/>
    <w:rsid w:val="00ED0C06"/>
    <w:pPr>
      <w:suppressAutoHyphens w:val="0"/>
      <w:ind w:firstLine="150"/>
      <w:jc w:val="both"/>
    </w:pPr>
    <w:rPr>
      <w:rFonts w:ascii="Arial" w:hAnsi="Arial" w:cs="Arial"/>
      <w:b/>
      <w:bCs/>
      <w:color w:val="ECD69A"/>
      <w:sz w:val="18"/>
      <w:szCs w:val="18"/>
      <w:lang w:eastAsia="ru-RU"/>
    </w:rPr>
  </w:style>
  <w:style w:type="paragraph" w:customStyle="1" w:styleId="menul">
    <w:name w:val="menul"/>
    <w:basedOn w:val="af7"/>
    <w:rsid w:val="00ED0C06"/>
    <w:pPr>
      <w:suppressAutoHyphens w:val="0"/>
      <w:spacing w:before="15" w:after="15" w:line="180" w:lineRule="atLeast"/>
      <w:ind w:left="30" w:right="30" w:firstLine="150"/>
      <w:jc w:val="both"/>
    </w:pPr>
    <w:rPr>
      <w:rFonts w:ascii="MS Sans Serif" w:hAnsi="MS Sans Serif" w:cs="Arial"/>
      <w:b/>
      <w:bCs/>
      <w:color w:val="ECD69A"/>
      <w:sz w:val="16"/>
      <w:szCs w:val="16"/>
      <w:lang w:eastAsia="ru-RU"/>
    </w:rPr>
  </w:style>
  <w:style w:type="paragraph" w:customStyle="1" w:styleId="menutop">
    <w:name w:val="menutop"/>
    <w:basedOn w:val="af7"/>
    <w:rsid w:val="00ED0C06"/>
    <w:pPr>
      <w:suppressAutoHyphens w:val="0"/>
      <w:ind w:firstLine="150"/>
      <w:jc w:val="both"/>
    </w:pPr>
    <w:rPr>
      <w:rFonts w:ascii="Arial" w:hAnsi="Arial" w:cs="Arial"/>
      <w:b/>
      <w:bCs/>
      <w:color w:val="000000"/>
      <w:sz w:val="18"/>
      <w:szCs w:val="18"/>
      <w:lang w:eastAsia="ru-RU"/>
    </w:rPr>
  </w:style>
  <w:style w:type="paragraph" w:customStyle="1" w:styleId="menutopp">
    <w:name w:val="menutopp"/>
    <w:basedOn w:val="af7"/>
    <w:rsid w:val="00ED0C06"/>
    <w:pPr>
      <w:suppressAutoHyphens w:val="0"/>
      <w:ind w:firstLine="150"/>
      <w:jc w:val="center"/>
    </w:pPr>
    <w:rPr>
      <w:rFonts w:ascii="MS Sans Serif" w:hAnsi="MS Sans Serif" w:cs="Arial"/>
      <w:b/>
      <w:bCs/>
      <w:color w:val="B00000"/>
      <w:sz w:val="16"/>
      <w:szCs w:val="16"/>
      <w:lang w:eastAsia="ru-RU"/>
    </w:rPr>
  </w:style>
  <w:style w:type="paragraph" w:customStyle="1" w:styleId="menutopp1">
    <w:name w:val="menutopp1"/>
    <w:basedOn w:val="af7"/>
    <w:rsid w:val="00ED0C06"/>
    <w:pPr>
      <w:suppressAutoHyphens w:val="0"/>
      <w:ind w:firstLine="150"/>
      <w:jc w:val="center"/>
    </w:pPr>
    <w:rPr>
      <w:rFonts w:ascii="Arial" w:hAnsi="Arial" w:cs="Arial"/>
      <w:b/>
      <w:bCs/>
      <w:color w:val="B00000"/>
      <w:sz w:val="18"/>
      <w:szCs w:val="18"/>
      <w:lang w:eastAsia="ru-RU"/>
    </w:rPr>
  </w:style>
  <w:style w:type="paragraph" w:customStyle="1" w:styleId="linknewstitle">
    <w:name w:val="linknewstitle"/>
    <w:basedOn w:val="af7"/>
    <w:rsid w:val="00ED0C06"/>
    <w:pPr>
      <w:suppressAutoHyphens w:val="0"/>
      <w:spacing w:before="15" w:after="15"/>
      <w:ind w:firstLine="150"/>
      <w:jc w:val="both"/>
    </w:pPr>
    <w:rPr>
      <w:rFonts w:ascii="Arial" w:hAnsi="Arial" w:cs="Arial"/>
      <w:b/>
      <w:bCs/>
      <w:color w:val="000000"/>
      <w:sz w:val="18"/>
      <w:szCs w:val="18"/>
      <w:u w:val="single"/>
      <w:lang w:eastAsia="ru-RU"/>
    </w:rPr>
  </w:style>
  <w:style w:type="paragraph" w:customStyle="1" w:styleId="linknewscoms">
    <w:name w:val="linknewscoms"/>
    <w:basedOn w:val="af7"/>
    <w:rsid w:val="00ED0C06"/>
    <w:pPr>
      <w:suppressAutoHyphens w:val="0"/>
      <w:spacing w:before="15" w:after="15"/>
      <w:ind w:firstLine="150"/>
      <w:jc w:val="both"/>
    </w:pPr>
    <w:rPr>
      <w:rFonts w:ascii="Arial" w:hAnsi="Arial" w:cs="Arial"/>
      <w:color w:val="000000"/>
      <w:sz w:val="18"/>
      <w:szCs w:val="18"/>
      <w:lang w:eastAsia="ru-RU"/>
    </w:rPr>
  </w:style>
  <w:style w:type="paragraph" w:customStyle="1" w:styleId="table">
    <w:name w:val="table"/>
    <w:basedOn w:val="af7"/>
    <w:rsid w:val="00ED0C06"/>
    <w:pPr>
      <w:suppressAutoHyphens w:val="0"/>
      <w:spacing w:before="90" w:after="90"/>
      <w:ind w:firstLine="150"/>
      <w:jc w:val="both"/>
    </w:pPr>
    <w:rPr>
      <w:rFonts w:ascii="Arial" w:hAnsi="Arial" w:cs="Arial"/>
      <w:sz w:val="18"/>
      <w:szCs w:val="18"/>
      <w:lang w:eastAsia="ru-RU"/>
    </w:rPr>
  </w:style>
  <w:style w:type="paragraph" w:customStyle="1" w:styleId="edit">
    <w:name w:val="edit"/>
    <w:basedOn w:val="af7"/>
    <w:rsid w:val="00ED0C06"/>
    <w:pPr>
      <w:suppressAutoHyphens w:val="0"/>
      <w:spacing w:before="15" w:after="15"/>
      <w:ind w:firstLine="150"/>
      <w:jc w:val="both"/>
    </w:pPr>
    <w:rPr>
      <w:rFonts w:ascii="Arial" w:hAnsi="Arial" w:cs="Arial"/>
      <w:sz w:val="18"/>
      <w:szCs w:val="18"/>
      <w:lang w:eastAsia="ru-RU"/>
    </w:rPr>
  </w:style>
  <w:style w:type="paragraph" w:customStyle="1" w:styleId="zagc-2">
    <w:name w:val="zagc-2"/>
    <w:basedOn w:val="af7"/>
    <w:rsid w:val="00ED0C06"/>
    <w:pPr>
      <w:suppressAutoHyphens w:val="0"/>
      <w:spacing w:before="90" w:after="60"/>
      <w:ind w:firstLine="150"/>
      <w:jc w:val="center"/>
    </w:pPr>
    <w:rPr>
      <w:rFonts w:ascii="Arial" w:hAnsi="Arial" w:cs="Arial"/>
      <w:b/>
      <w:bCs/>
      <w:color w:val="29211E"/>
      <w:sz w:val="18"/>
      <w:szCs w:val="18"/>
      <w:lang w:eastAsia="ru-RU"/>
    </w:rPr>
  </w:style>
  <w:style w:type="paragraph" w:customStyle="1" w:styleId="zagl-0">
    <w:name w:val="zagl-0"/>
    <w:basedOn w:val="af7"/>
    <w:rsid w:val="00ED0C06"/>
    <w:pPr>
      <w:suppressAutoHyphens w:val="0"/>
      <w:spacing w:before="180" w:after="60"/>
      <w:ind w:firstLine="150"/>
    </w:pPr>
    <w:rPr>
      <w:rFonts w:ascii="Arial" w:hAnsi="Arial" w:cs="Arial"/>
      <w:b/>
      <w:bCs/>
      <w:caps/>
      <w:color w:val="29211E"/>
      <w:sz w:val="24"/>
      <w:szCs w:val="24"/>
      <w:lang w:eastAsia="ru-RU"/>
    </w:rPr>
  </w:style>
  <w:style w:type="paragraph" w:customStyle="1" w:styleId="zagl-1">
    <w:name w:val="zagl-1"/>
    <w:basedOn w:val="af7"/>
    <w:rsid w:val="00ED0C06"/>
    <w:pPr>
      <w:suppressAutoHyphens w:val="0"/>
      <w:spacing w:before="135" w:after="60"/>
      <w:ind w:firstLine="150"/>
    </w:pPr>
    <w:rPr>
      <w:rFonts w:ascii="Arial" w:hAnsi="Arial" w:cs="Arial"/>
      <w:b/>
      <w:bCs/>
      <w:caps/>
      <w:color w:val="29211E"/>
      <w:lang w:eastAsia="ru-RU"/>
    </w:rPr>
  </w:style>
  <w:style w:type="paragraph" w:customStyle="1" w:styleId="zagl-2">
    <w:name w:val="zagl-2"/>
    <w:basedOn w:val="af7"/>
    <w:rsid w:val="00ED0C06"/>
    <w:pPr>
      <w:suppressAutoHyphens w:val="0"/>
      <w:spacing w:before="90" w:after="60"/>
      <w:ind w:firstLine="150"/>
    </w:pPr>
    <w:rPr>
      <w:rFonts w:ascii="Arial" w:hAnsi="Arial" w:cs="Arial"/>
      <w:b/>
      <w:bCs/>
      <w:color w:val="29211E"/>
      <w:sz w:val="18"/>
      <w:szCs w:val="18"/>
      <w:lang w:eastAsia="ru-RU"/>
    </w:rPr>
  </w:style>
  <w:style w:type="paragraph" w:customStyle="1" w:styleId="spis">
    <w:name w:val="spis"/>
    <w:basedOn w:val="af7"/>
    <w:rsid w:val="00ED0C06"/>
    <w:pPr>
      <w:suppressAutoHyphens w:val="0"/>
      <w:spacing w:before="15" w:after="15"/>
      <w:ind w:firstLine="150"/>
      <w:jc w:val="both"/>
    </w:pPr>
    <w:rPr>
      <w:rFonts w:ascii="Arial" w:hAnsi="Arial" w:cs="Arial"/>
      <w:sz w:val="18"/>
      <w:szCs w:val="18"/>
      <w:lang w:eastAsia="ru-RU"/>
    </w:rPr>
  </w:style>
  <w:style w:type="paragraph" w:customStyle="1" w:styleId="podpis">
    <w:name w:val="podpis"/>
    <w:basedOn w:val="af7"/>
    <w:rsid w:val="00ED0C06"/>
    <w:pPr>
      <w:suppressAutoHyphens w:val="0"/>
      <w:spacing w:before="75" w:after="75"/>
      <w:ind w:firstLine="150"/>
      <w:jc w:val="right"/>
    </w:pPr>
    <w:rPr>
      <w:rFonts w:ascii="Arial" w:hAnsi="Arial" w:cs="Arial"/>
      <w:b/>
      <w:bCs/>
      <w:sz w:val="18"/>
      <w:szCs w:val="18"/>
      <w:lang w:eastAsia="ru-RU"/>
    </w:rPr>
  </w:style>
  <w:style w:type="paragraph" w:customStyle="1" w:styleId="dropmenu">
    <w:name w:val="drop_menu"/>
    <w:basedOn w:val="af7"/>
    <w:rsid w:val="00ED0C06"/>
    <w:pPr>
      <w:shd w:val="clear" w:color="auto" w:fill="ECD69A"/>
      <w:suppressAutoHyphens w:val="0"/>
      <w:spacing w:before="15" w:after="15"/>
      <w:ind w:firstLine="150"/>
    </w:pPr>
    <w:rPr>
      <w:rFonts w:ascii="Arial" w:hAnsi="Arial" w:cs="Arial"/>
      <w:b/>
      <w:bCs/>
      <w:color w:val="000000"/>
      <w:sz w:val="18"/>
      <w:szCs w:val="18"/>
      <w:lang w:eastAsia="ru-RU"/>
    </w:rPr>
  </w:style>
  <w:style w:type="paragraph" w:customStyle="1" w:styleId="imgheader">
    <w:name w:val="img_header"/>
    <w:basedOn w:val="af7"/>
    <w:rsid w:val="00ED0C06"/>
    <w:pPr>
      <w:shd w:val="clear" w:color="auto" w:fill="8D494B"/>
      <w:suppressAutoHyphens w:val="0"/>
      <w:spacing w:before="15" w:after="15"/>
      <w:ind w:firstLine="150"/>
    </w:pPr>
    <w:rPr>
      <w:rFonts w:ascii="Arial" w:hAnsi="Arial" w:cs="Arial"/>
      <w:color w:val="FFFFFF"/>
      <w:sz w:val="18"/>
      <w:szCs w:val="18"/>
      <w:lang w:eastAsia="ru-RU"/>
    </w:rPr>
  </w:style>
  <w:style w:type="paragraph" w:customStyle="1" w:styleId="tablephoto">
    <w:name w:val="tablephoto"/>
    <w:basedOn w:val="af7"/>
    <w:rsid w:val="00ED0C06"/>
    <w:pPr>
      <w:pBdr>
        <w:top w:val="single" w:sz="6" w:space="0" w:color="522C2B"/>
        <w:left w:val="single" w:sz="6" w:space="0" w:color="522C2B"/>
        <w:bottom w:val="single" w:sz="6" w:space="0" w:color="522C2B"/>
        <w:right w:val="single" w:sz="6" w:space="0" w:color="522C2B"/>
      </w:pBdr>
      <w:shd w:val="clear" w:color="auto" w:fill="ECD69A"/>
      <w:suppressAutoHyphens w:val="0"/>
      <w:spacing w:before="15" w:after="15"/>
      <w:ind w:firstLine="150"/>
      <w:jc w:val="both"/>
    </w:pPr>
    <w:rPr>
      <w:rFonts w:ascii="Arial" w:hAnsi="Arial" w:cs="Arial"/>
      <w:sz w:val="16"/>
      <w:szCs w:val="16"/>
      <w:lang w:eastAsia="ru-RU"/>
    </w:rPr>
  </w:style>
  <w:style w:type="paragraph" w:customStyle="1" w:styleId="ConsPlusCell">
    <w:name w:val="ConsPlusCell"/>
    <w:rsid w:val="00ED0C06"/>
    <w:pPr>
      <w:widowControl w:val="0"/>
      <w:autoSpaceDE w:val="0"/>
      <w:autoSpaceDN w:val="0"/>
      <w:adjustRightInd w:val="0"/>
    </w:pPr>
    <w:rPr>
      <w:rFonts w:ascii="Arial" w:hAnsi="Arial" w:cs="Arial"/>
    </w:rPr>
  </w:style>
  <w:style w:type="paragraph" w:customStyle="1" w:styleId="report0">
    <w:name w:val="report0"/>
    <w:basedOn w:val="af7"/>
    <w:rsid w:val="00ED0C06"/>
    <w:pPr>
      <w:suppressAutoHyphens w:val="0"/>
      <w:spacing w:before="100" w:beforeAutospacing="1" w:after="100" w:afterAutospacing="1"/>
    </w:pPr>
    <w:rPr>
      <w:rFonts w:ascii="Arial" w:hAnsi="Arial"/>
      <w:b/>
      <w:bCs/>
      <w:sz w:val="28"/>
      <w:szCs w:val="24"/>
      <w:lang w:eastAsia="ru-RU"/>
    </w:rPr>
  </w:style>
  <w:style w:type="character" w:customStyle="1" w:styleId="qqq1">
    <w:name w:val="qqq1"/>
    <w:rsid w:val="00ED0C06"/>
    <w:rPr>
      <w:rFonts w:ascii="Times New Roman" w:hAnsi="Times New Roman" w:cs="Times New Roman" w:hint="default"/>
      <w:color w:val="000066"/>
      <w:sz w:val="25"/>
      <w:szCs w:val="25"/>
    </w:rPr>
  </w:style>
  <w:style w:type="paragraph" w:customStyle="1" w:styleId="a-style">
    <w:name w:val="a-style"/>
    <w:basedOn w:val="af7"/>
    <w:rsid w:val="00ED0C06"/>
    <w:pPr>
      <w:suppressAutoHyphens w:val="0"/>
      <w:spacing w:before="100" w:beforeAutospacing="1" w:after="100" w:afterAutospacing="1"/>
    </w:pPr>
    <w:rPr>
      <w:rFonts w:ascii="Verdana" w:hAnsi="Verdana"/>
      <w:color w:val="000000"/>
      <w:sz w:val="16"/>
      <w:szCs w:val="16"/>
      <w:lang w:eastAsia="ru-RU"/>
    </w:rPr>
  </w:style>
  <w:style w:type="paragraph" w:customStyle="1" w:styleId="affffffffffffffffffffffffffc">
    <w:name w:val="ОСНОВНОЙ !!!"/>
    <w:basedOn w:val="aff5"/>
    <w:link w:val="1fffffffd"/>
    <w:rsid w:val="00ED0C06"/>
    <w:pPr>
      <w:suppressAutoHyphens w:val="0"/>
      <w:spacing w:before="120"/>
      <w:ind w:firstLine="900"/>
    </w:pPr>
    <w:rPr>
      <w:rFonts w:ascii="Arial" w:hAnsi="Arial" w:cs="Arial"/>
      <w:sz w:val="24"/>
      <w:szCs w:val="24"/>
      <w:lang w:eastAsia="ru-RU"/>
    </w:rPr>
  </w:style>
  <w:style w:type="character" w:customStyle="1" w:styleId="1fffffffd">
    <w:name w:val="ОСНОВНОЙ !!! Знак1"/>
    <w:link w:val="affffffffffffffffffffffffffc"/>
    <w:rsid w:val="00ED0C06"/>
    <w:rPr>
      <w:rFonts w:ascii="Arial" w:hAnsi="Arial" w:cs="Arial"/>
      <w:sz w:val="24"/>
      <w:szCs w:val="24"/>
    </w:rPr>
  </w:style>
  <w:style w:type="character" w:customStyle="1" w:styleId="790">
    <w:name w:val="Основной текст + 79"/>
    <w:aliases w:val="5 pt17,Полужирный5"/>
    <w:uiPriority w:val="99"/>
    <w:rsid w:val="00ED0C06"/>
    <w:rPr>
      <w:rFonts w:ascii="Times New Roman" w:hAnsi="Times New Roman" w:cs="Times New Roman"/>
      <w:b/>
      <w:bCs/>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3323">
      <w:bodyDiv w:val="1"/>
      <w:marLeft w:val="0"/>
      <w:marRight w:val="0"/>
      <w:marTop w:val="0"/>
      <w:marBottom w:val="0"/>
      <w:divBdr>
        <w:top w:val="none" w:sz="0" w:space="0" w:color="auto"/>
        <w:left w:val="none" w:sz="0" w:space="0" w:color="auto"/>
        <w:bottom w:val="none" w:sz="0" w:space="0" w:color="auto"/>
        <w:right w:val="none" w:sz="0" w:space="0" w:color="auto"/>
      </w:divBdr>
    </w:div>
    <w:div w:id="1142234859">
      <w:bodyDiv w:val="1"/>
      <w:marLeft w:val="0"/>
      <w:marRight w:val="0"/>
      <w:marTop w:val="0"/>
      <w:marBottom w:val="0"/>
      <w:divBdr>
        <w:top w:val="none" w:sz="0" w:space="0" w:color="auto"/>
        <w:left w:val="none" w:sz="0" w:space="0" w:color="auto"/>
        <w:bottom w:val="none" w:sz="0" w:space="0" w:color="auto"/>
        <w:right w:val="none" w:sz="0" w:space="0" w:color="auto"/>
      </w:divBdr>
    </w:div>
    <w:div w:id="1474369910">
      <w:bodyDiv w:val="1"/>
      <w:marLeft w:val="0"/>
      <w:marRight w:val="0"/>
      <w:marTop w:val="0"/>
      <w:marBottom w:val="0"/>
      <w:divBdr>
        <w:top w:val="none" w:sz="0" w:space="0" w:color="auto"/>
        <w:left w:val="none" w:sz="0" w:space="0" w:color="auto"/>
        <w:bottom w:val="none" w:sz="0" w:space="0" w:color="auto"/>
        <w:right w:val="none" w:sz="0" w:space="0" w:color="auto"/>
      </w:divBdr>
      <w:divsChild>
        <w:div w:id="644893794">
          <w:marLeft w:val="0"/>
          <w:marRight w:val="0"/>
          <w:marTop w:val="120"/>
          <w:marBottom w:val="0"/>
          <w:divBdr>
            <w:top w:val="none" w:sz="0" w:space="0" w:color="auto"/>
            <w:left w:val="none" w:sz="0" w:space="0" w:color="auto"/>
            <w:bottom w:val="none" w:sz="0" w:space="0" w:color="auto"/>
            <w:right w:val="none" w:sz="0" w:space="0" w:color="auto"/>
          </w:divBdr>
        </w:div>
      </w:divsChild>
    </w:div>
    <w:div w:id="1741294449">
      <w:bodyDiv w:val="1"/>
      <w:marLeft w:val="0"/>
      <w:marRight w:val="0"/>
      <w:marTop w:val="0"/>
      <w:marBottom w:val="0"/>
      <w:divBdr>
        <w:top w:val="none" w:sz="0" w:space="0" w:color="auto"/>
        <w:left w:val="none" w:sz="0" w:space="0" w:color="auto"/>
        <w:bottom w:val="none" w:sz="0" w:space="0" w:color="auto"/>
        <w:right w:val="none" w:sz="0" w:space="0" w:color="auto"/>
      </w:divBdr>
    </w:div>
    <w:div w:id="17807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2378</Words>
  <Characters>13559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15906</CharactersWithSpaces>
  <SharedDoc>false</SharedDoc>
  <HLinks>
    <vt:vector size="6" baseType="variant">
      <vt:variant>
        <vt:i4>3014675</vt:i4>
      </vt:variant>
      <vt:variant>
        <vt:i4>0</vt:i4>
      </vt:variant>
      <vt:variant>
        <vt:i4>0</vt:i4>
      </vt:variant>
      <vt:variant>
        <vt:i4>5</vt:i4>
      </vt:variant>
      <vt:variant>
        <vt:lpwstr/>
      </vt:variant>
      <vt:variant>
        <vt:lpwstr>sub_10341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УАиГ</dc:creator>
  <cp:lastModifiedBy>Приемная</cp:lastModifiedBy>
  <cp:revision>16</cp:revision>
  <cp:lastPrinted>2023-08-31T07:55:00Z</cp:lastPrinted>
  <dcterms:created xsi:type="dcterms:W3CDTF">2023-07-12T09:22:00Z</dcterms:created>
  <dcterms:modified xsi:type="dcterms:W3CDTF">2023-08-31T08:29:00Z</dcterms:modified>
</cp:coreProperties>
</file>